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4D4E" w14:textId="77777777" w:rsidR="004606E2" w:rsidRDefault="004606E2">
      <w:pPr>
        <w:spacing w:before="8" w:line="160" w:lineRule="exact"/>
        <w:rPr>
          <w:sz w:val="17"/>
          <w:szCs w:val="17"/>
        </w:rPr>
      </w:pPr>
    </w:p>
    <w:p w14:paraId="1DF4B022" w14:textId="77777777" w:rsidR="004606E2" w:rsidRDefault="004606E2">
      <w:pPr>
        <w:spacing w:line="200" w:lineRule="exact"/>
      </w:pPr>
    </w:p>
    <w:p w14:paraId="4F15D980" w14:textId="77777777" w:rsidR="004606E2" w:rsidRDefault="004606E2">
      <w:pPr>
        <w:spacing w:line="200" w:lineRule="exact"/>
      </w:pPr>
    </w:p>
    <w:p w14:paraId="1445D27A" w14:textId="77777777" w:rsidR="004606E2" w:rsidRDefault="004606E2">
      <w:pPr>
        <w:spacing w:line="200" w:lineRule="exact"/>
      </w:pPr>
    </w:p>
    <w:p w14:paraId="55A85707" w14:textId="77777777" w:rsidR="004606E2" w:rsidRDefault="004606E2">
      <w:pPr>
        <w:spacing w:line="200" w:lineRule="exact"/>
      </w:pPr>
    </w:p>
    <w:p w14:paraId="361F970A" w14:textId="77777777" w:rsidR="004606E2" w:rsidRDefault="00E15AF7">
      <w:pPr>
        <w:spacing w:before="18" w:line="360" w:lineRule="exact"/>
        <w:ind w:left="3492"/>
        <w:rPr>
          <w:sz w:val="32"/>
          <w:szCs w:val="32"/>
        </w:rPr>
      </w:pPr>
      <w:r>
        <w:rPr>
          <w:b/>
          <w:position w:val="-1"/>
          <w:sz w:val="32"/>
          <w:szCs w:val="32"/>
          <w:u w:val="thick" w:color="000000"/>
        </w:rPr>
        <w:t>Ethic</w:t>
      </w:r>
      <w:r>
        <w:rPr>
          <w:b/>
          <w:spacing w:val="1"/>
          <w:position w:val="-1"/>
          <w:sz w:val="32"/>
          <w:szCs w:val="32"/>
          <w:u w:val="thick" w:color="000000"/>
        </w:rPr>
        <w:t>a</w:t>
      </w:r>
      <w:r>
        <w:rPr>
          <w:b/>
          <w:position w:val="-1"/>
          <w:sz w:val="32"/>
          <w:szCs w:val="32"/>
          <w:u w:val="thick" w:color="000000"/>
        </w:rPr>
        <w:t>l</w:t>
      </w:r>
      <w:r>
        <w:rPr>
          <w:b/>
          <w:spacing w:val="-10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>Review</w:t>
      </w:r>
      <w:r>
        <w:rPr>
          <w:b/>
          <w:spacing w:val="-8"/>
          <w:position w:val="-1"/>
          <w:sz w:val="32"/>
          <w:szCs w:val="32"/>
          <w:u w:val="thick" w:color="000000"/>
        </w:rPr>
        <w:t xml:space="preserve"> </w:t>
      </w:r>
      <w:r>
        <w:rPr>
          <w:b/>
          <w:spacing w:val="1"/>
          <w:position w:val="-1"/>
          <w:sz w:val="32"/>
          <w:szCs w:val="32"/>
          <w:u w:val="thick" w:color="000000"/>
        </w:rPr>
        <w:t>Co</w:t>
      </w:r>
      <w:r>
        <w:rPr>
          <w:b/>
          <w:position w:val="-1"/>
          <w:sz w:val="32"/>
          <w:szCs w:val="32"/>
          <w:u w:val="thick" w:color="000000"/>
        </w:rPr>
        <w:t>nsider</w:t>
      </w:r>
      <w:r>
        <w:rPr>
          <w:b/>
          <w:spacing w:val="2"/>
          <w:position w:val="-1"/>
          <w:sz w:val="32"/>
          <w:szCs w:val="32"/>
          <w:u w:val="thick" w:color="000000"/>
        </w:rPr>
        <w:t>a</w:t>
      </w:r>
      <w:r>
        <w:rPr>
          <w:b/>
          <w:position w:val="-1"/>
          <w:sz w:val="32"/>
          <w:szCs w:val="32"/>
          <w:u w:val="thick" w:color="000000"/>
        </w:rPr>
        <w:t>tion</w:t>
      </w:r>
      <w:r>
        <w:rPr>
          <w:b/>
          <w:spacing w:val="-20"/>
          <w:position w:val="-1"/>
          <w:sz w:val="32"/>
          <w:szCs w:val="32"/>
          <w:u w:val="thick" w:color="000000"/>
        </w:rPr>
        <w:t xml:space="preserve"> </w:t>
      </w:r>
      <w:r>
        <w:rPr>
          <w:b/>
          <w:position w:val="-1"/>
          <w:sz w:val="32"/>
          <w:szCs w:val="32"/>
          <w:u w:val="thick" w:color="000000"/>
        </w:rPr>
        <w:t>Fo</w:t>
      </w:r>
      <w:r>
        <w:rPr>
          <w:b/>
          <w:spacing w:val="3"/>
          <w:position w:val="-1"/>
          <w:sz w:val="32"/>
          <w:szCs w:val="32"/>
          <w:u w:val="thick" w:color="000000"/>
        </w:rPr>
        <w:t>r</w:t>
      </w:r>
      <w:r>
        <w:rPr>
          <w:b/>
          <w:position w:val="-1"/>
          <w:sz w:val="32"/>
          <w:szCs w:val="32"/>
          <w:u w:val="thick" w:color="000000"/>
        </w:rPr>
        <w:t>m</w:t>
      </w:r>
    </w:p>
    <w:p w14:paraId="74F218E5" w14:textId="77777777" w:rsidR="004606E2" w:rsidRDefault="004606E2">
      <w:pPr>
        <w:spacing w:before="1" w:line="280" w:lineRule="exact"/>
        <w:rPr>
          <w:sz w:val="28"/>
          <w:szCs w:val="28"/>
        </w:rPr>
      </w:pPr>
    </w:p>
    <w:p w14:paraId="06B2073A" w14:textId="77777777" w:rsidR="004606E2" w:rsidRDefault="00E15AF7">
      <w:pPr>
        <w:spacing w:before="32" w:line="240" w:lineRule="exact"/>
        <w:ind w:left="143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Pr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c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pal</w:t>
      </w:r>
      <w:r>
        <w:rPr>
          <w:b/>
          <w:spacing w:val="-2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Inv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s</w:t>
      </w:r>
      <w:r>
        <w:rPr>
          <w:b/>
          <w:spacing w:val="-1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ga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 xml:space="preserve">or 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f</w:t>
      </w:r>
      <w:r>
        <w:rPr>
          <w:b/>
          <w:position w:val="-1"/>
          <w:sz w:val="22"/>
          <w:szCs w:val="22"/>
        </w:rPr>
        <w:t>or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spacing w:val="-2"/>
          <w:position w:val="-1"/>
          <w:sz w:val="22"/>
          <w:szCs w:val="22"/>
        </w:rPr>
        <w:t>a</w:t>
      </w:r>
      <w:r>
        <w:rPr>
          <w:b/>
          <w:spacing w:val="1"/>
          <w:position w:val="-1"/>
          <w:sz w:val="22"/>
          <w:szCs w:val="22"/>
        </w:rPr>
        <w:t>ti</w:t>
      </w:r>
      <w:r>
        <w:rPr>
          <w:b/>
          <w:position w:val="-1"/>
          <w:sz w:val="22"/>
          <w:szCs w:val="22"/>
        </w:rPr>
        <w:t>o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position w:val="-1"/>
          <w:sz w:val="22"/>
          <w:szCs w:val="22"/>
        </w:rPr>
        <w:t>:</w:t>
      </w:r>
    </w:p>
    <w:p w14:paraId="76CBDD43" w14:textId="77777777" w:rsidR="004606E2" w:rsidRDefault="004606E2">
      <w:pPr>
        <w:spacing w:before="14" w:line="280" w:lineRule="exact"/>
        <w:rPr>
          <w:sz w:val="28"/>
          <w:szCs w:val="28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153"/>
        <w:gridCol w:w="900"/>
        <w:gridCol w:w="5355"/>
      </w:tblGrid>
      <w:tr w:rsidR="004606E2" w14:paraId="56FB979A" w14:textId="77777777">
        <w:trPr>
          <w:trHeight w:hRule="exact" w:val="310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43F17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e:</w:t>
            </w:r>
          </w:p>
        </w:tc>
        <w:tc>
          <w:tcPr>
            <w:tcW w:w="7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510A1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3995B5F8" w14:textId="77777777">
        <w:trPr>
          <w:trHeight w:hRule="exact" w:val="310"/>
        </w:trPr>
        <w:tc>
          <w:tcPr>
            <w:tcW w:w="29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3C1BF" w14:textId="77777777" w:rsidR="004606E2" w:rsidRDefault="00E15AF7">
            <w:pPr>
              <w:spacing w:before="18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C64D8" w14:textId="77777777" w:rsidR="004606E2" w:rsidRDefault="00E15AF7">
            <w:pPr>
              <w:spacing w:before="12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epa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2FB7E4FB" w14:textId="77777777">
        <w:trPr>
          <w:trHeight w:hRule="exact" w:val="413"/>
        </w:trPr>
        <w:tc>
          <w:tcPr>
            <w:tcW w:w="924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72BC8B" w14:textId="77777777" w:rsidR="004606E2" w:rsidRDefault="00E15AF7">
            <w:pPr>
              <w:spacing w:before="18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ad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3145057E" w14:textId="77777777">
        <w:trPr>
          <w:trHeight w:hRule="exact" w:val="310"/>
        </w:trPr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4BC6" w14:textId="77777777" w:rsidR="004606E2" w:rsidRDefault="00E15AF7">
            <w:pPr>
              <w:spacing w:before="1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B58F" w14:textId="77777777" w:rsidR="004606E2" w:rsidRDefault="00E15AF7">
            <w:pPr>
              <w:spacing w:before="12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60C46E9F" w14:textId="77777777">
        <w:trPr>
          <w:trHeight w:hRule="exact" w:val="310"/>
        </w:trPr>
        <w:tc>
          <w:tcPr>
            <w:tcW w:w="38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084BF" w14:textId="77777777" w:rsidR="004606E2" w:rsidRDefault="00E15AF7">
            <w:pPr>
              <w:spacing w:before="1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1624A" w14:textId="77777777" w:rsidR="004606E2" w:rsidRDefault="00E15AF7">
            <w:pPr>
              <w:spacing w:before="15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e:</w:t>
            </w:r>
          </w:p>
        </w:tc>
      </w:tr>
    </w:tbl>
    <w:p w14:paraId="6AD4BD60" w14:textId="77777777" w:rsidR="004606E2" w:rsidRDefault="004606E2">
      <w:pPr>
        <w:spacing w:line="100" w:lineRule="exact"/>
        <w:rPr>
          <w:sz w:val="11"/>
          <w:szCs w:val="11"/>
        </w:rPr>
      </w:pPr>
    </w:p>
    <w:p w14:paraId="7E71F020" w14:textId="77777777" w:rsidR="004606E2" w:rsidRDefault="004606E2">
      <w:pPr>
        <w:spacing w:line="200" w:lineRule="exact"/>
      </w:pPr>
    </w:p>
    <w:p w14:paraId="7415FD53" w14:textId="77777777" w:rsidR="004606E2" w:rsidRDefault="004606E2">
      <w:pPr>
        <w:spacing w:line="200" w:lineRule="exact"/>
      </w:pPr>
    </w:p>
    <w:p w14:paraId="0AA4432E" w14:textId="77777777" w:rsidR="004606E2" w:rsidRDefault="00E15AF7">
      <w:pPr>
        <w:spacing w:before="32"/>
        <w:ind w:left="1436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-</w:t>
      </w:r>
      <w:r>
        <w:rPr>
          <w:b/>
          <w:sz w:val="22"/>
          <w:szCs w:val="22"/>
        </w:rPr>
        <w:t>Inv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ga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ors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ti</w:t>
      </w:r>
      <w:r>
        <w:rPr>
          <w:b/>
          <w:sz w:val="22"/>
          <w:szCs w:val="22"/>
        </w:rPr>
        <w:t>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:</w:t>
      </w:r>
    </w:p>
    <w:p w14:paraId="5AB1F016" w14:textId="77777777" w:rsidR="004606E2" w:rsidRDefault="00E15AF7">
      <w:pPr>
        <w:spacing w:before="23" w:line="240" w:lineRule="exact"/>
        <w:ind w:left="143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1.</w:t>
      </w:r>
    </w:p>
    <w:p w14:paraId="7754548E" w14:textId="77777777" w:rsidR="004606E2" w:rsidRDefault="004606E2">
      <w:pPr>
        <w:spacing w:before="8" w:line="0" w:lineRule="atLeast"/>
        <w:rPr>
          <w:sz w:val="1"/>
          <w:szCs w:val="1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153"/>
        <w:gridCol w:w="1800"/>
        <w:gridCol w:w="4455"/>
      </w:tblGrid>
      <w:tr w:rsidR="004606E2" w14:paraId="1061DD43" w14:textId="77777777">
        <w:trPr>
          <w:trHeight w:hRule="exact" w:val="310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CC03F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e:</w:t>
            </w:r>
          </w:p>
        </w:tc>
        <w:tc>
          <w:tcPr>
            <w:tcW w:w="7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2A0C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0A01DEFF" w14:textId="77777777">
        <w:trPr>
          <w:trHeight w:hRule="exact" w:val="310"/>
        </w:trPr>
        <w:tc>
          <w:tcPr>
            <w:tcW w:w="29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21115" w14:textId="77777777" w:rsidR="004606E2" w:rsidRDefault="00E15AF7">
            <w:pPr>
              <w:spacing w:before="20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1FE1" w14:textId="77777777" w:rsidR="004606E2" w:rsidRDefault="00E15AF7">
            <w:pPr>
              <w:spacing w:before="14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epa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69DD37E0" w14:textId="77777777">
        <w:trPr>
          <w:trHeight w:hRule="exact" w:val="367"/>
        </w:trPr>
        <w:tc>
          <w:tcPr>
            <w:tcW w:w="924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D49177" w14:textId="77777777" w:rsidR="004606E2" w:rsidRDefault="00E15AF7">
            <w:pPr>
              <w:spacing w:before="1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ad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 xml:space="preserve"> (</w:t>
            </w:r>
            <w:r>
              <w:rPr>
                <w:spacing w:val="-3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5948C604" w14:textId="77777777">
        <w:trPr>
          <w:trHeight w:hRule="exact" w:val="312"/>
        </w:trPr>
        <w:tc>
          <w:tcPr>
            <w:tcW w:w="47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58EAC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F57D1" w14:textId="77777777" w:rsidR="004606E2" w:rsidRDefault="00E15AF7">
            <w:pPr>
              <w:spacing w:before="14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52731B66" w14:textId="77777777">
        <w:trPr>
          <w:trHeight w:hRule="exact" w:val="310"/>
        </w:trPr>
        <w:tc>
          <w:tcPr>
            <w:tcW w:w="47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602B" w14:textId="77777777" w:rsidR="004606E2" w:rsidRDefault="00E15AF7">
            <w:pPr>
              <w:spacing w:before="1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-I</w:t>
            </w:r>
            <w:r>
              <w:rPr>
                <w:sz w:val="22"/>
                <w:szCs w:val="22"/>
              </w:rPr>
              <w:t>nve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2DDB" w14:textId="77777777" w:rsidR="004606E2" w:rsidRDefault="00E15AF7">
            <w:pPr>
              <w:spacing w:before="12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e:</w:t>
            </w:r>
          </w:p>
        </w:tc>
      </w:tr>
    </w:tbl>
    <w:p w14:paraId="24EF072D" w14:textId="77777777" w:rsidR="004606E2" w:rsidRDefault="004606E2">
      <w:pPr>
        <w:spacing w:before="14" w:line="220" w:lineRule="exact"/>
        <w:rPr>
          <w:sz w:val="22"/>
          <w:szCs w:val="22"/>
        </w:rPr>
      </w:pPr>
    </w:p>
    <w:p w14:paraId="00F30B24" w14:textId="3814FA7D" w:rsidR="004606E2" w:rsidRDefault="00E15AF7">
      <w:pPr>
        <w:spacing w:before="32" w:line="240" w:lineRule="exact"/>
        <w:ind w:left="1436"/>
        <w:rPr>
          <w:sz w:val="22"/>
          <w:szCs w:val="22"/>
        </w:rPr>
      </w:pPr>
      <w:r>
        <w:rPr>
          <w:b/>
          <w:position w:val="-1"/>
          <w:sz w:val="22"/>
          <w:szCs w:val="22"/>
        </w:rPr>
        <w:t>2.</w:t>
      </w:r>
    </w:p>
    <w:p w14:paraId="06FF03A0" w14:textId="77777777" w:rsidR="004606E2" w:rsidRDefault="004606E2">
      <w:pPr>
        <w:spacing w:before="1" w:line="20" w:lineRule="exact"/>
        <w:rPr>
          <w:sz w:val="2"/>
          <w:szCs w:val="2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153"/>
        <w:gridCol w:w="1800"/>
        <w:gridCol w:w="4455"/>
      </w:tblGrid>
      <w:tr w:rsidR="004606E2" w14:paraId="6A078796" w14:textId="77777777">
        <w:trPr>
          <w:trHeight w:hRule="exact" w:val="310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D6AA" w14:textId="77777777" w:rsidR="004606E2" w:rsidRDefault="00E15AF7">
            <w:pPr>
              <w:spacing w:before="15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e:</w:t>
            </w:r>
          </w:p>
        </w:tc>
        <w:tc>
          <w:tcPr>
            <w:tcW w:w="740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9E5F3" w14:textId="77777777" w:rsidR="004606E2" w:rsidRDefault="00E15AF7">
            <w:pPr>
              <w:spacing w:before="15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0479CF20" w14:textId="77777777">
        <w:trPr>
          <w:trHeight w:hRule="exact" w:val="310"/>
        </w:trPr>
        <w:tc>
          <w:tcPr>
            <w:tcW w:w="2991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9701E" w14:textId="77777777" w:rsidR="004606E2" w:rsidRDefault="00E15AF7">
            <w:pPr>
              <w:spacing w:before="20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si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2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EF495" w14:textId="77777777" w:rsidR="004606E2" w:rsidRDefault="00E15AF7">
            <w:pPr>
              <w:spacing w:before="14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epa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ent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6B12C8BF" w14:textId="77777777">
        <w:trPr>
          <w:trHeight w:hRule="exact" w:val="377"/>
        </w:trPr>
        <w:tc>
          <w:tcPr>
            <w:tcW w:w="9246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0BADAE" w14:textId="77777777" w:rsidR="004606E2" w:rsidRDefault="00E15AF7">
            <w:pPr>
              <w:spacing w:before="18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ng ad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67BD48E5" w14:textId="77777777">
        <w:trPr>
          <w:trHeight w:hRule="exact" w:val="310"/>
        </w:trPr>
        <w:tc>
          <w:tcPr>
            <w:tcW w:w="47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C2DBD" w14:textId="77777777" w:rsidR="004606E2" w:rsidRDefault="00E15AF7">
            <w:pPr>
              <w:spacing w:before="14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Phone:</w:t>
            </w:r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8A4B" w14:textId="77777777" w:rsidR="004606E2" w:rsidRDefault="00E15AF7">
            <w:pPr>
              <w:spacing w:before="14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:</w:t>
            </w:r>
          </w:p>
        </w:tc>
      </w:tr>
      <w:tr w:rsidR="004606E2" w14:paraId="7E80A3CF" w14:textId="77777777">
        <w:trPr>
          <w:trHeight w:hRule="exact" w:val="502"/>
        </w:trPr>
        <w:tc>
          <w:tcPr>
            <w:tcW w:w="47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25760" w14:textId="77777777" w:rsidR="004606E2" w:rsidRDefault="00E15AF7">
            <w:pPr>
              <w:spacing w:before="12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-I</w:t>
            </w:r>
            <w:r>
              <w:rPr>
                <w:sz w:val="22"/>
                <w:szCs w:val="22"/>
              </w:rPr>
              <w:t>nve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ga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4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E413" w14:textId="77777777" w:rsidR="004606E2" w:rsidRDefault="00E15AF7">
            <w:pPr>
              <w:spacing w:before="12"/>
              <w:ind w:left="10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e:</w:t>
            </w:r>
          </w:p>
        </w:tc>
      </w:tr>
    </w:tbl>
    <w:p w14:paraId="28194685" w14:textId="77777777" w:rsidR="004606E2" w:rsidRDefault="004606E2">
      <w:pPr>
        <w:spacing w:before="5" w:line="100" w:lineRule="exact"/>
        <w:rPr>
          <w:sz w:val="10"/>
          <w:szCs w:val="10"/>
        </w:rPr>
      </w:pPr>
    </w:p>
    <w:p w14:paraId="6CB31BC7" w14:textId="77777777" w:rsidR="004606E2" w:rsidRDefault="004606E2">
      <w:pPr>
        <w:spacing w:line="200" w:lineRule="exact"/>
      </w:pPr>
    </w:p>
    <w:p w14:paraId="2E3D9BBA" w14:textId="77777777" w:rsidR="004606E2" w:rsidRDefault="004606E2">
      <w:pPr>
        <w:spacing w:line="200" w:lineRule="exact"/>
      </w:pPr>
    </w:p>
    <w:p w14:paraId="0C8C00EC" w14:textId="77777777" w:rsidR="004606E2" w:rsidRDefault="00E15AF7">
      <w:pPr>
        <w:spacing w:before="32"/>
        <w:ind w:left="1440" w:right="2299"/>
        <w:rPr>
          <w:sz w:val="22"/>
          <w:szCs w:val="22"/>
        </w:rPr>
        <w:sectPr w:rsidR="004606E2">
          <w:headerReference w:type="default" r:id="rId7"/>
          <w:footerReference w:type="default" r:id="rId8"/>
          <w:pgSz w:w="11920" w:h="16840"/>
          <w:pgMar w:top="1600" w:right="0" w:bottom="280" w:left="0" w:header="420" w:footer="948" w:gutter="0"/>
          <w:pgNumType w:start="1"/>
          <w:cols w:space="720"/>
        </w:sectPr>
      </w:pP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down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ns</w:t>
      </w:r>
      <w:r>
        <w:rPr>
          <w:spacing w:val="-1"/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pacing w:val="-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u</w:t>
      </w:r>
      <w:r>
        <w:rPr>
          <w:spacing w:val="-1"/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on </w:t>
      </w:r>
      <w:r>
        <w:rPr>
          <w:spacing w:val="-2"/>
          <w:sz w:val="22"/>
          <w:szCs w:val="22"/>
          <w:u w:val="single" w:color="000000"/>
        </w:rPr>
        <w:t>f</w:t>
      </w:r>
      <w:r>
        <w:rPr>
          <w:sz w:val="22"/>
          <w:szCs w:val="22"/>
          <w:u w:val="single" w:color="000000"/>
        </w:rPr>
        <w:t>or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z w:val="22"/>
          <w:szCs w:val="22"/>
          <w:u w:val="single" w:color="000000"/>
        </w:rPr>
        <w:t>f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</w:p>
    <w:p w14:paraId="720C02BF" w14:textId="77777777" w:rsidR="004606E2" w:rsidRDefault="004606E2">
      <w:pPr>
        <w:spacing w:line="200" w:lineRule="exact"/>
      </w:pPr>
    </w:p>
    <w:p w14:paraId="51D24F40" w14:textId="77777777" w:rsidR="004606E2" w:rsidRDefault="004606E2">
      <w:pPr>
        <w:spacing w:before="15" w:line="200" w:lineRule="exact"/>
      </w:pPr>
    </w:p>
    <w:p w14:paraId="0C371974" w14:textId="67105A55" w:rsidR="004606E2" w:rsidRDefault="00E15AF7">
      <w:pPr>
        <w:tabs>
          <w:tab w:val="left" w:pos="8420"/>
        </w:tabs>
        <w:spacing w:before="29"/>
        <w:ind w:left="1440"/>
        <w:rPr>
          <w:sz w:val="22"/>
          <w:szCs w:val="22"/>
        </w:rPr>
      </w:pPr>
      <w:r>
        <w:rPr>
          <w:sz w:val="24"/>
          <w:szCs w:val="24"/>
        </w:rPr>
        <w:t>1.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Ti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/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 w:rsidR="00A421BE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 w:color="000000"/>
        </w:rPr>
        <w:tab/>
      </w:r>
    </w:p>
    <w:p w14:paraId="38D82A64" w14:textId="77777777" w:rsidR="004606E2" w:rsidRDefault="004606E2">
      <w:pPr>
        <w:spacing w:before="10" w:line="120" w:lineRule="exact"/>
        <w:rPr>
          <w:sz w:val="12"/>
          <w:szCs w:val="12"/>
        </w:rPr>
      </w:pPr>
    </w:p>
    <w:p w14:paraId="57DF2175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2.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/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gn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 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26136B42" w14:textId="77777777" w:rsidR="004606E2" w:rsidRDefault="004606E2">
      <w:pPr>
        <w:spacing w:before="6" w:line="280" w:lineRule="exact"/>
        <w:rPr>
          <w:sz w:val="28"/>
          <w:szCs w:val="28"/>
        </w:rPr>
      </w:pPr>
    </w:p>
    <w:p w14:paraId="52069014" w14:textId="65C6B815" w:rsidR="004606E2" w:rsidRDefault="00E15AF7">
      <w:pPr>
        <w:ind w:left="1800"/>
        <w:rPr>
          <w:sz w:val="22"/>
          <w:szCs w:val="22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 w:rsidR="00A421BE"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ug</w:t>
      </w:r>
    </w:p>
    <w:p w14:paraId="60D22595" w14:textId="36BDE73B" w:rsidR="004606E2" w:rsidRDefault="00E15AF7">
      <w:pPr>
        <w:spacing w:before="12"/>
        <w:ind w:left="1800"/>
        <w:rPr>
          <w:sz w:val="22"/>
          <w:szCs w:val="22"/>
        </w:rPr>
      </w:pPr>
      <w:r>
        <w:rPr>
          <w:sz w:val="24"/>
          <w:szCs w:val="24"/>
        </w:rPr>
        <w:t>b.</w:t>
      </w:r>
      <w:r w:rsidR="00A42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</w:p>
    <w:p w14:paraId="78F8A88E" w14:textId="32A1B291" w:rsidR="004606E2" w:rsidRDefault="00E15AF7">
      <w:pPr>
        <w:spacing w:before="9"/>
        <w:ind w:left="1800"/>
        <w:rPr>
          <w:sz w:val="22"/>
          <w:szCs w:val="22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 w:rsidR="00A421BE"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2"/>
          <w:szCs w:val="22"/>
        </w:rPr>
        <w:t>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/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</w:p>
    <w:p w14:paraId="76675135" w14:textId="0D2D35E2" w:rsidR="004606E2" w:rsidRDefault="00E15AF7">
      <w:pPr>
        <w:spacing w:before="12" w:line="243" w:lineRule="auto"/>
        <w:ind w:left="2160" w:right="1404" w:hanging="360"/>
        <w:rPr>
          <w:sz w:val="22"/>
          <w:szCs w:val="22"/>
        </w:rPr>
      </w:pPr>
      <w:r>
        <w:rPr>
          <w:sz w:val="24"/>
          <w:szCs w:val="24"/>
        </w:rPr>
        <w:t>d.</w:t>
      </w:r>
      <w:r w:rsidR="00A42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Study</w:t>
      </w:r>
      <w:r w:rsidR="00A421BE">
        <w:rPr>
          <w:sz w:val="22"/>
          <w:szCs w:val="22"/>
        </w:rPr>
        <w:t xml:space="preserve">  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 w:rsidR="00A421BE">
        <w:rPr>
          <w:sz w:val="22"/>
          <w:szCs w:val="22"/>
        </w:rPr>
        <w:t xml:space="preserve">   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/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s</w:t>
      </w:r>
      <w:r w:rsidR="00A421BE">
        <w:rPr>
          <w:sz w:val="22"/>
          <w:szCs w:val="22"/>
        </w:rPr>
        <w:t xml:space="preserve">  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 w:rsidR="00A421BE">
        <w:rPr>
          <w:sz w:val="22"/>
          <w:szCs w:val="22"/>
        </w:rPr>
        <w:t xml:space="preserve">  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 w:rsidR="00A421BE">
        <w:rPr>
          <w:sz w:val="22"/>
          <w:szCs w:val="22"/>
        </w:rPr>
        <w:t xml:space="preserve">   </w:t>
      </w:r>
      <w:r>
        <w:rPr>
          <w:sz w:val="22"/>
          <w:szCs w:val="22"/>
        </w:rPr>
        <w:t>or</w:t>
      </w:r>
      <w:r w:rsidR="00A421BE"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xed qua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qua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hods.</w:t>
      </w:r>
    </w:p>
    <w:p w14:paraId="74A367BF" w14:textId="28BA635C" w:rsidR="004606E2" w:rsidRDefault="00E15AF7">
      <w:pPr>
        <w:spacing w:before="12"/>
        <w:ind w:left="1800"/>
        <w:rPr>
          <w:sz w:val="22"/>
          <w:szCs w:val="22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 w:rsidR="00A421BE"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2"/>
          <w:szCs w:val="22"/>
        </w:rPr>
        <w:t>Study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hods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</w:p>
    <w:p w14:paraId="3BCFF037" w14:textId="77777777" w:rsidR="004606E2" w:rsidRDefault="00E15AF7">
      <w:pPr>
        <w:tabs>
          <w:tab w:val="left" w:pos="2160"/>
        </w:tabs>
        <w:spacing w:before="12" w:line="245" w:lineRule="auto"/>
        <w:ind w:left="2160" w:right="1401" w:hanging="360"/>
        <w:rPr>
          <w:sz w:val="22"/>
          <w:szCs w:val="22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2"/>
          <w:szCs w:val="22"/>
        </w:rPr>
        <w:t>Study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</w:p>
    <w:p w14:paraId="333F4220" w14:textId="5A0BB205" w:rsidR="004606E2" w:rsidRDefault="00E15AF7">
      <w:pPr>
        <w:spacing w:before="8"/>
        <w:ind w:left="1800"/>
        <w:rPr>
          <w:sz w:val="22"/>
          <w:szCs w:val="22"/>
        </w:rPr>
      </w:pPr>
      <w:r>
        <w:rPr>
          <w:sz w:val="24"/>
          <w:szCs w:val="24"/>
        </w:rPr>
        <w:t>g.</w:t>
      </w:r>
      <w:r w:rsidR="00A42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(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y)</w:t>
      </w:r>
    </w:p>
    <w:p w14:paraId="1CD89ECB" w14:textId="1939E0A0" w:rsidR="004606E2" w:rsidRDefault="00E15AF7">
      <w:pPr>
        <w:spacing w:before="12"/>
        <w:ind w:left="1800"/>
        <w:rPr>
          <w:sz w:val="22"/>
          <w:szCs w:val="22"/>
        </w:rPr>
      </w:pPr>
      <w:r>
        <w:rPr>
          <w:sz w:val="24"/>
          <w:szCs w:val="24"/>
        </w:rPr>
        <w:t>h.</w:t>
      </w:r>
      <w:r w:rsidR="00A421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D508B11" w14:textId="77777777" w:rsidR="004606E2" w:rsidRDefault="004606E2">
      <w:pPr>
        <w:spacing w:before="5" w:line="280" w:lineRule="exact"/>
        <w:rPr>
          <w:sz w:val="28"/>
          <w:szCs w:val="28"/>
        </w:rPr>
      </w:pPr>
    </w:p>
    <w:p w14:paraId="55F3E34A" w14:textId="77777777" w:rsidR="004606E2" w:rsidRDefault="00E15AF7">
      <w:pPr>
        <w:spacing w:line="240" w:lineRule="exact"/>
        <w:ind w:left="1450"/>
        <w:rPr>
          <w:sz w:val="22"/>
          <w:szCs w:val="22"/>
        </w:rPr>
      </w:pPr>
      <w:r>
        <w:rPr>
          <w:spacing w:val="-2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f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any o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her</w:t>
      </w:r>
      <w:r>
        <w:rPr>
          <w:spacing w:val="-1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c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eg</w:t>
      </w:r>
      <w:r>
        <w:rPr>
          <w:spacing w:val="-2"/>
          <w:position w:val="-1"/>
          <w:sz w:val="22"/>
          <w:szCs w:val="22"/>
        </w:rPr>
        <w:t>o</w:t>
      </w:r>
      <w:r>
        <w:rPr>
          <w:spacing w:val="1"/>
          <w:position w:val="-1"/>
          <w:sz w:val="22"/>
          <w:szCs w:val="22"/>
        </w:rPr>
        <w:t>r</w:t>
      </w:r>
      <w:r>
        <w:rPr>
          <w:position w:val="-1"/>
          <w:sz w:val="22"/>
          <w:szCs w:val="22"/>
        </w:rPr>
        <w:t>y,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hen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p</w:t>
      </w:r>
      <w:r>
        <w:rPr>
          <w:spacing w:val="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se</w:t>
      </w:r>
      <w:r>
        <w:rPr>
          <w:spacing w:val="1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w</w:t>
      </w:r>
      <w:r>
        <w:rPr>
          <w:spacing w:val="-2"/>
          <w:position w:val="-1"/>
          <w:sz w:val="22"/>
          <w:szCs w:val="22"/>
        </w:rPr>
        <w:t>r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e down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 xml:space="preserve">n </w:t>
      </w:r>
      <w:r>
        <w:rPr>
          <w:spacing w:val="-1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 xml:space="preserve">he </w:t>
      </w:r>
      <w:r>
        <w:rPr>
          <w:spacing w:val="1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p</w:t>
      </w:r>
      <w:r>
        <w:rPr>
          <w:position w:val="-1"/>
          <w:sz w:val="22"/>
          <w:szCs w:val="22"/>
        </w:rPr>
        <w:t xml:space="preserve">ace </w:t>
      </w:r>
      <w:r>
        <w:rPr>
          <w:spacing w:val="-2"/>
          <w:position w:val="-1"/>
          <w:sz w:val="22"/>
          <w:szCs w:val="22"/>
        </w:rPr>
        <w:t>g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ven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be</w:t>
      </w:r>
      <w:r>
        <w:rPr>
          <w:spacing w:val="-1"/>
          <w:position w:val="-1"/>
          <w:sz w:val="22"/>
          <w:szCs w:val="22"/>
        </w:rPr>
        <w:t>l</w:t>
      </w:r>
      <w:r>
        <w:rPr>
          <w:position w:val="-1"/>
          <w:sz w:val="22"/>
          <w:szCs w:val="22"/>
        </w:rPr>
        <w:t>ow</w:t>
      </w:r>
    </w:p>
    <w:p w14:paraId="08637F1A" w14:textId="77777777" w:rsidR="004606E2" w:rsidRDefault="004606E2">
      <w:pPr>
        <w:spacing w:line="200" w:lineRule="exact"/>
      </w:pPr>
    </w:p>
    <w:p w14:paraId="6C0FCD87" w14:textId="77777777" w:rsidR="004606E2" w:rsidRDefault="004606E2">
      <w:pPr>
        <w:spacing w:line="200" w:lineRule="exact"/>
      </w:pPr>
    </w:p>
    <w:p w14:paraId="354CA004" w14:textId="77777777" w:rsidR="004606E2" w:rsidRDefault="004606E2">
      <w:pPr>
        <w:spacing w:line="200" w:lineRule="exact"/>
      </w:pPr>
    </w:p>
    <w:p w14:paraId="57A3898D" w14:textId="77777777" w:rsidR="004606E2" w:rsidRDefault="004606E2">
      <w:pPr>
        <w:spacing w:before="17" w:line="240" w:lineRule="exact"/>
        <w:rPr>
          <w:sz w:val="24"/>
          <w:szCs w:val="24"/>
        </w:rPr>
      </w:pPr>
    </w:p>
    <w:p w14:paraId="37E0C6BB" w14:textId="77777777" w:rsidR="004606E2" w:rsidRDefault="00E15AF7">
      <w:pPr>
        <w:spacing w:before="32" w:line="359" w:lineRule="auto"/>
        <w:ind w:left="1440" w:right="1473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xpe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non</w:t>
      </w:r>
      <w:r>
        <w:rPr>
          <w:spacing w:val="-2"/>
          <w:sz w:val="22"/>
          <w:szCs w:val="22"/>
        </w:rPr>
        <w:t>-a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non- app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 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ved d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4534CBF9" w14:textId="77777777" w:rsidR="004606E2" w:rsidRDefault="00E15AF7">
      <w:pPr>
        <w:spacing w:before="2"/>
        <w:ind w:left="1440"/>
        <w:rPr>
          <w:sz w:val="22"/>
          <w:szCs w:val="22"/>
        </w:rPr>
      </w:pPr>
      <w:r>
        <w:rPr>
          <w:sz w:val="24"/>
          <w:szCs w:val="24"/>
        </w:rPr>
        <w:t>3.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 you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an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o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14:paraId="1581F9B5" w14:textId="77777777" w:rsidR="004606E2" w:rsidRDefault="004606E2">
      <w:pPr>
        <w:spacing w:before="9" w:line="120" w:lineRule="exact"/>
        <w:rPr>
          <w:sz w:val="12"/>
          <w:szCs w:val="12"/>
        </w:rPr>
      </w:pPr>
    </w:p>
    <w:p w14:paraId="36555DF6" w14:textId="1886A561" w:rsidR="004606E2" w:rsidRDefault="00E15AF7">
      <w:pPr>
        <w:spacing w:line="240" w:lineRule="exact"/>
        <w:ind w:left="2112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es</w:t>
      </w:r>
      <w:r w:rsidR="00A421BE">
        <w:rPr>
          <w:position w:val="-1"/>
          <w:sz w:val="22"/>
          <w:szCs w:val="22"/>
        </w:rPr>
        <w:t xml:space="preserve">            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o</w:t>
      </w:r>
    </w:p>
    <w:p w14:paraId="04026B9B" w14:textId="77777777" w:rsidR="004606E2" w:rsidRDefault="004606E2">
      <w:pPr>
        <w:spacing w:before="20" w:line="240" w:lineRule="exact"/>
        <w:rPr>
          <w:sz w:val="24"/>
          <w:szCs w:val="24"/>
        </w:rPr>
      </w:pPr>
    </w:p>
    <w:p w14:paraId="6BE6C67D" w14:textId="77777777" w:rsidR="004606E2" w:rsidRDefault="00E15AF7">
      <w:pPr>
        <w:spacing w:before="32"/>
        <w:ind w:left="145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</w:p>
    <w:p w14:paraId="0F59978F" w14:textId="77777777" w:rsidR="004606E2" w:rsidRDefault="004606E2">
      <w:pPr>
        <w:spacing w:before="5" w:line="280" w:lineRule="exact"/>
        <w:rPr>
          <w:sz w:val="28"/>
          <w:szCs w:val="28"/>
        </w:rPr>
      </w:pPr>
    </w:p>
    <w:p w14:paraId="7B17FD05" w14:textId="0A55776C" w:rsidR="004606E2" w:rsidRDefault="00E15AF7">
      <w:pPr>
        <w:spacing w:line="348" w:lineRule="auto"/>
        <w:ind w:left="1709" w:right="1402" w:hanging="269"/>
        <w:rPr>
          <w:sz w:val="22"/>
          <w:szCs w:val="22"/>
        </w:rPr>
      </w:pPr>
      <w:r>
        <w:rPr>
          <w:sz w:val="24"/>
          <w:szCs w:val="24"/>
        </w:rPr>
        <w:t>4.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 w:rsidR="00A421BE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A421BE">
        <w:rPr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 w:rsidR="00A421B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ch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 w:rsidR="00A421BE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nguage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252B23C" w14:textId="77777777" w:rsidR="004606E2" w:rsidRDefault="00E15AF7">
      <w:pPr>
        <w:spacing w:before="62"/>
        <w:ind w:left="1440"/>
        <w:rPr>
          <w:sz w:val="22"/>
          <w:szCs w:val="22"/>
        </w:rPr>
      </w:pPr>
      <w:r>
        <w:rPr>
          <w:sz w:val="24"/>
          <w:szCs w:val="24"/>
        </w:rPr>
        <w:t>5.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im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h.</w:t>
      </w:r>
    </w:p>
    <w:p w14:paraId="198C86BC" w14:textId="77777777" w:rsidR="004606E2" w:rsidRDefault="004606E2">
      <w:pPr>
        <w:spacing w:line="160" w:lineRule="exact"/>
        <w:rPr>
          <w:sz w:val="17"/>
          <w:szCs w:val="17"/>
        </w:rPr>
      </w:pPr>
    </w:p>
    <w:p w14:paraId="3F199318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6.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h?</w:t>
      </w:r>
    </w:p>
    <w:p w14:paraId="532CCD6B" w14:textId="77777777" w:rsidR="004606E2" w:rsidRDefault="004606E2">
      <w:pPr>
        <w:spacing w:line="160" w:lineRule="exact"/>
        <w:rPr>
          <w:sz w:val="17"/>
          <w:szCs w:val="17"/>
        </w:rPr>
      </w:pPr>
    </w:p>
    <w:p w14:paraId="78D16992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7.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14CBEEDE" w14:textId="77777777" w:rsidR="004606E2" w:rsidRDefault="004606E2">
      <w:pPr>
        <w:spacing w:line="160" w:lineRule="exact"/>
        <w:rPr>
          <w:sz w:val="17"/>
          <w:szCs w:val="17"/>
        </w:rPr>
      </w:pPr>
    </w:p>
    <w:p w14:paraId="6E97729E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8.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43150B8A" w14:textId="77777777" w:rsidR="004606E2" w:rsidRDefault="004606E2">
      <w:pPr>
        <w:spacing w:line="160" w:lineRule="exact"/>
        <w:rPr>
          <w:sz w:val="17"/>
          <w:szCs w:val="17"/>
        </w:rPr>
      </w:pPr>
    </w:p>
    <w:p w14:paraId="19687597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9.</w:t>
      </w:r>
      <w:r>
        <w:rPr>
          <w:spacing w:val="29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</w:p>
    <w:p w14:paraId="5773EE22" w14:textId="77777777" w:rsidR="004606E2" w:rsidRDefault="004606E2">
      <w:pPr>
        <w:spacing w:before="1" w:line="160" w:lineRule="exact"/>
        <w:rPr>
          <w:sz w:val="17"/>
          <w:szCs w:val="17"/>
        </w:rPr>
      </w:pPr>
    </w:p>
    <w:p w14:paraId="158364BF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10.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 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udy?</w:t>
      </w:r>
    </w:p>
    <w:p w14:paraId="6CBCB76B" w14:textId="77777777" w:rsidR="004606E2" w:rsidRDefault="004606E2">
      <w:pPr>
        <w:spacing w:line="160" w:lineRule="exact"/>
        <w:rPr>
          <w:sz w:val="17"/>
          <w:szCs w:val="17"/>
        </w:rPr>
      </w:pPr>
    </w:p>
    <w:p w14:paraId="1ED58161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11.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ns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ch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s:</w:t>
      </w:r>
    </w:p>
    <w:p w14:paraId="7FD1234D" w14:textId="77777777" w:rsidR="004606E2" w:rsidRDefault="004606E2">
      <w:pPr>
        <w:spacing w:line="160" w:lineRule="exact"/>
        <w:rPr>
          <w:sz w:val="17"/>
          <w:szCs w:val="17"/>
        </w:rPr>
      </w:pPr>
    </w:p>
    <w:p w14:paraId="1544429A" w14:textId="77777777" w:rsidR="004606E2" w:rsidRDefault="00E15AF7">
      <w:pPr>
        <w:spacing w:line="348" w:lineRule="auto"/>
        <w:ind w:left="2146" w:right="1401" w:hanging="274"/>
        <w:rPr>
          <w:sz w:val="22"/>
          <w:szCs w:val="22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2"/>
          <w:szCs w:val="22"/>
        </w:rPr>
        <w:t>Tot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nu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edu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5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ant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14:paraId="76BBCAB6" w14:textId="77777777" w:rsidR="004606E2" w:rsidRDefault="00E15AF7">
      <w:pPr>
        <w:spacing w:before="19" w:line="348" w:lineRule="auto"/>
        <w:ind w:left="2146" w:right="1406" w:hanging="274"/>
        <w:rPr>
          <w:sz w:val="22"/>
          <w:szCs w:val="22"/>
        </w:rPr>
      </w:pPr>
      <w:r>
        <w:rPr>
          <w:sz w:val="24"/>
          <w:szCs w:val="24"/>
        </w:rPr>
        <w:t>b.</w:t>
      </w:r>
      <w:r>
        <w:rPr>
          <w:spacing w:val="34"/>
          <w:sz w:val="24"/>
          <w:szCs w:val="24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ven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ou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ch,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?</w:t>
      </w:r>
    </w:p>
    <w:p w14:paraId="1D5C8DDF" w14:textId="77777777" w:rsidR="004606E2" w:rsidRDefault="00E15AF7">
      <w:pPr>
        <w:spacing w:before="19"/>
        <w:ind w:left="1872"/>
        <w:rPr>
          <w:sz w:val="22"/>
          <w:szCs w:val="22"/>
        </w:rPr>
        <w:sectPr w:rsidR="004606E2">
          <w:pgSz w:w="11920" w:h="16840"/>
          <w:pgMar w:top="1600" w:right="0" w:bottom="280" w:left="0" w:header="420" w:footer="948" w:gutter="0"/>
          <w:cols w:space="720"/>
        </w:sect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aken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(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 ho</w:t>
      </w:r>
      <w:r>
        <w:rPr>
          <w:spacing w:val="4"/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s)</w:t>
      </w:r>
    </w:p>
    <w:p w14:paraId="02BB7144" w14:textId="77777777" w:rsidR="004606E2" w:rsidRDefault="004606E2">
      <w:pPr>
        <w:spacing w:line="200" w:lineRule="exact"/>
      </w:pPr>
    </w:p>
    <w:p w14:paraId="6BF4FB97" w14:textId="77777777" w:rsidR="004606E2" w:rsidRDefault="004606E2">
      <w:pPr>
        <w:spacing w:before="15" w:line="200" w:lineRule="exact"/>
      </w:pPr>
    </w:p>
    <w:p w14:paraId="3064D169" w14:textId="77777777" w:rsidR="004606E2" w:rsidRDefault="00E15AF7">
      <w:pPr>
        <w:spacing w:before="29"/>
        <w:ind w:left="1872"/>
        <w:rPr>
          <w:sz w:val="22"/>
          <w:szCs w:val="22"/>
        </w:rPr>
      </w:pPr>
      <w:r>
        <w:rPr>
          <w:sz w:val="24"/>
          <w:szCs w:val="24"/>
        </w:rPr>
        <w:t>d.</w:t>
      </w:r>
      <w:r>
        <w:rPr>
          <w:spacing w:val="34"/>
          <w:sz w:val="24"/>
          <w:szCs w:val="24"/>
        </w:rPr>
        <w:t xml:space="preserve"> </w:t>
      </w:r>
      <w:r>
        <w:rPr>
          <w:sz w:val="22"/>
          <w:szCs w:val="22"/>
        </w:rPr>
        <w:t>Who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wh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ce?</w:t>
      </w:r>
    </w:p>
    <w:p w14:paraId="26C275CC" w14:textId="77777777" w:rsidR="004606E2" w:rsidRDefault="004606E2">
      <w:pPr>
        <w:spacing w:line="160" w:lineRule="exact"/>
        <w:rPr>
          <w:sz w:val="17"/>
          <w:szCs w:val="17"/>
        </w:rPr>
      </w:pPr>
    </w:p>
    <w:p w14:paraId="0D2DE5FC" w14:textId="77777777" w:rsidR="004606E2" w:rsidRDefault="00E15AF7">
      <w:pPr>
        <w:spacing w:line="355" w:lineRule="auto"/>
        <w:ind w:left="1844" w:right="1400" w:hanging="403"/>
        <w:jc w:val="both"/>
        <w:rPr>
          <w:sz w:val="22"/>
          <w:szCs w:val="22"/>
        </w:rPr>
      </w:pPr>
      <w:r>
        <w:rPr>
          <w:sz w:val="24"/>
          <w:szCs w:val="24"/>
        </w:rPr>
        <w:t>12.</w:t>
      </w:r>
      <w:r>
        <w:rPr>
          <w:spacing w:val="41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sks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you </w:t>
      </w:r>
      <w:proofErr w:type="spellStart"/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(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any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,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dens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. Say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ken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sks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e)</w:t>
      </w:r>
    </w:p>
    <w:p w14:paraId="34DCA3FA" w14:textId="6945EDDC" w:rsidR="004606E2" w:rsidRDefault="00E15AF7">
      <w:pPr>
        <w:spacing w:before="57" w:line="346" w:lineRule="auto"/>
        <w:ind w:left="1844" w:right="1409" w:hanging="403"/>
        <w:jc w:val="both"/>
        <w:rPr>
          <w:sz w:val="22"/>
          <w:szCs w:val="22"/>
        </w:rPr>
      </w:pPr>
      <w:r>
        <w:rPr>
          <w:sz w:val="24"/>
          <w:szCs w:val="24"/>
        </w:rPr>
        <w:t>13.</w:t>
      </w:r>
      <w:r>
        <w:rPr>
          <w:spacing w:val="42"/>
          <w:sz w:val="24"/>
          <w:szCs w:val="24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/q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 w:rsidR="00A421BE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oup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  <w:r w:rsidR="00A421BE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 w:rsidR="00A421BE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 w:rsidR="00A421BE">
        <w:rPr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 w:rsidR="00A421B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 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ng?</w:t>
      </w:r>
    </w:p>
    <w:p w14:paraId="0F8B86D7" w14:textId="23A2DF88" w:rsidR="004606E2" w:rsidRDefault="00E15AF7">
      <w:pPr>
        <w:spacing w:before="69" w:line="240" w:lineRule="exact"/>
        <w:ind w:left="1872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es</w:t>
      </w:r>
      <w:r w:rsidR="00A421BE">
        <w:rPr>
          <w:position w:val="-1"/>
          <w:sz w:val="22"/>
          <w:szCs w:val="22"/>
        </w:rPr>
        <w:t xml:space="preserve">      </w:t>
      </w:r>
      <w:r>
        <w:rPr>
          <w:spacing w:val="8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No</w:t>
      </w:r>
    </w:p>
    <w:p w14:paraId="76C0917C" w14:textId="77777777" w:rsidR="004606E2" w:rsidRDefault="004606E2">
      <w:pPr>
        <w:spacing w:before="17" w:line="240" w:lineRule="exact"/>
        <w:rPr>
          <w:sz w:val="24"/>
          <w:szCs w:val="24"/>
        </w:rPr>
      </w:pPr>
    </w:p>
    <w:p w14:paraId="549A48C4" w14:textId="4BF569CD" w:rsidR="004606E2" w:rsidRDefault="00E15AF7">
      <w:pPr>
        <w:spacing w:before="32"/>
        <w:ind w:left="1450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 w:rsidR="00A421BE"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</w:p>
    <w:p w14:paraId="3DE677D2" w14:textId="77777777" w:rsidR="004606E2" w:rsidRDefault="004606E2">
      <w:pPr>
        <w:spacing w:before="2" w:line="160" w:lineRule="exact"/>
        <w:rPr>
          <w:sz w:val="17"/>
          <w:szCs w:val="17"/>
        </w:rPr>
      </w:pPr>
    </w:p>
    <w:p w14:paraId="4D8F8D5A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14.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?</w:t>
      </w:r>
    </w:p>
    <w:p w14:paraId="172E9C46" w14:textId="77777777" w:rsidR="004606E2" w:rsidRDefault="004606E2">
      <w:pPr>
        <w:spacing w:line="160" w:lineRule="exact"/>
        <w:rPr>
          <w:sz w:val="17"/>
          <w:szCs w:val="17"/>
        </w:rPr>
      </w:pPr>
    </w:p>
    <w:p w14:paraId="722DF674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15.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 by wh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</w:p>
    <w:p w14:paraId="6854B5DA" w14:textId="77777777" w:rsidR="004606E2" w:rsidRDefault="004606E2">
      <w:pPr>
        <w:spacing w:line="160" w:lineRule="exact"/>
        <w:rPr>
          <w:sz w:val="17"/>
          <w:szCs w:val="17"/>
        </w:rPr>
      </w:pPr>
    </w:p>
    <w:p w14:paraId="14D153D3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16.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you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 whe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?</w:t>
      </w:r>
    </w:p>
    <w:p w14:paraId="3D898125" w14:textId="77777777" w:rsidR="004606E2" w:rsidRDefault="004606E2">
      <w:pPr>
        <w:spacing w:line="160" w:lineRule="exact"/>
        <w:rPr>
          <w:sz w:val="17"/>
          <w:szCs w:val="17"/>
        </w:rPr>
      </w:pPr>
    </w:p>
    <w:p w14:paraId="5F2C4AD2" w14:textId="796FAAB9" w:rsidR="004606E2" w:rsidRDefault="00E15AF7">
      <w:pPr>
        <w:spacing w:line="354" w:lineRule="auto"/>
        <w:ind w:left="1844" w:right="1398" w:hanging="403"/>
        <w:jc w:val="both"/>
        <w:rPr>
          <w:sz w:val="22"/>
          <w:szCs w:val="22"/>
        </w:rPr>
      </w:pPr>
      <w:r>
        <w:rPr>
          <w:sz w:val="24"/>
          <w:szCs w:val="24"/>
        </w:rPr>
        <w:t>17.</w:t>
      </w:r>
      <w:r>
        <w:rPr>
          <w:spacing w:val="36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1"/>
          <w:sz w:val="22"/>
          <w:szCs w:val="22"/>
        </w:rPr>
        <w:t xml:space="preserve"> </w:t>
      </w:r>
      <w:r w:rsidR="00A421BE">
        <w:rPr>
          <w:spacing w:val="-2"/>
          <w:sz w:val="22"/>
          <w:szCs w:val="22"/>
        </w:rPr>
        <w:t>arrangements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ho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ri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have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?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g.,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14:paraId="413F4716" w14:textId="32DDDF17" w:rsidR="004606E2" w:rsidRDefault="00E15AF7">
      <w:pPr>
        <w:spacing w:before="56"/>
        <w:ind w:left="1440"/>
        <w:rPr>
          <w:sz w:val="22"/>
          <w:szCs w:val="22"/>
        </w:rPr>
      </w:pPr>
      <w:r>
        <w:rPr>
          <w:sz w:val="24"/>
          <w:szCs w:val="24"/>
        </w:rPr>
        <w:t>18.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phy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 w:rsidR="00A421BE">
        <w:rPr>
          <w:spacing w:val="-2"/>
          <w:sz w:val="22"/>
          <w:szCs w:val="22"/>
        </w:rPr>
        <w:t xml:space="preserve">the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d</w:t>
      </w:r>
      <w:r>
        <w:rPr>
          <w:spacing w:val="-2"/>
          <w:sz w:val="22"/>
          <w:szCs w:val="22"/>
        </w:rPr>
        <w:t>ur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udy.</w:t>
      </w:r>
    </w:p>
    <w:p w14:paraId="3396E6F1" w14:textId="77777777" w:rsidR="004606E2" w:rsidRDefault="004606E2">
      <w:pPr>
        <w:spacing w:before="1" w:line="160" w:lineRule="exact"/>
        <w:rPr>
          <w:sz w:val="17"/>
          <w:szCs w:val="17"/>
        </w:rPr>
      </w:pPr>
    </w:p>
    <w:p w14:paraId="3F267E1F" w14:textId="77777777" w:rsidR="004606E2" w:rsidRDefault="00E15AF7">
      <w:pPr>
        <w:spacing w:line="354" w:lineRule="auto"/>
        <w:ind w:left="1844" w:right="1398" w:hanging="403"/>
        <w:jc w:val="both"/>
        <w:rPr>
          <w:sz w:val="22"/>
          <w:szCs w:val="22"/>
        </w:rPr>
      </w:pPr>
      <w:r>
        <w:rPr>
          <w:sz w:val="24"/>
          <w:szCs w:val="24"/>
        </w:rPr>
        <w:t>19.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a?</w:t>
      </w:r>
      <w:r>
        <w:rPr>
          <w:spacing w:val="-7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ced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 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g.,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ony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</w:p>
    <w:p w14:paraId="42C14B8B" w14:textId="77777777" w:rsidR="004606E2" w:rsidRDefault="00E15AF7">
      <w:pPr>
        <w:spacing w:before="56"/>
        <w:ind w:left="1440"/>
        <w:rPr>
          <w:sz w:val="22"/>
          <w:szCs w:val="22"/>
        </w:rPr>
      </w:pPr>
      <w:r>
        <w:rPr>
          <w:sz w:val="24"/>
          <w:szCs w:val="24"/>
        </w:rPr>
        <w:t>20.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Who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s'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?</w:t>
      </w:r>
    </w:p>
    <w:p w14:paraId="0C7BFD00" w14:textId="77777777" w:rsidR="004606E2" w:rsidRDefault="004606E2">
      <w:pPr>
        <w:spacing w:line="160" w:lineRule="exact"/>
        <w:rPr>
          <w:sz w:val="17"/>
          <w:szCs w:val="17"/>
        </w:rPr>
      </w:pPr>
    </w:p>
    <w:p w14:paraId="0BA592E3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21.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Ow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</w:p>
    <w:p w14:paraId="6A00D68B" w14:textId="77777777" w:rsidR="004606E2" w:rsidRDefault="004606E2">
      <w:pPr>
        <w:spacing w:line="160" w:lineRule="exact"/>
        <w:rPr>
          <w:sz w:val="17"/>
          <w:szCs w:val="17"/>
        </w:rPr>
      </w:pPr>
    </w:p>
    <w:p w14:paraId="3D3388A9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22.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Labor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and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7D0E8007" w14:textId="77777777" w:rsidR="004606E2" w:rsidRDefault="004606E2">
      <w:pPr>
        <w:spacing w:line="160" w:lineRule="exact"/>
        <w:rPr>
          <w:sz w:val="17"/>
          <w:szCs w:val="17"/>
        </w:rPr>
      </w:pPr>
    </w:p>
    <w:p w14:paraId="30527512" w14:textId="3912F803" w:rsidR="004606E2" w:rsidRDefault="00E15AF7">
      <w:pPr>
        <w:spacing w:line="348" w:lineRule="auto"/>
        <w:ind w:left="1844" w:right="1399" w:hanging="403"/>
        <w:jc w:val="both"/>
        <w:rPr>
          <w:sz w:val="22"/>
          <w:szCs w:val="22"/>
        </w:rPr>
      </w:pPr>
      <w:r>
        <w:rPr>
          <w:sz w:val="24"/>
          <w:szCs w:val="24"/>
        </w:rPr>
        <w:t>23.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7"/>
          <w:sz w:val="22"/>
          <w:szCs w:val="22"/>
        </w:rPr>
        <w:t xml:space="preserve"> </w:t>
      </w:r>
      <w:r w:rsidR="00A421BE">
        <w:rPr>
          <w:spacing w:val="-1"/>
          <w:sz w:val="22"/>
          <w:szCs w:val="22"/>
        </w:rPr>
        <w:t>that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k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up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6661F600" w14:textId="77777777" w:rsidR="004606E2" w:rsidRDefault="00E15AF7">
      <w:pPr>
        <w:spacing w:before="63"/>
        <w:ind w:left="1440"/>
        <w:rPr>
          <w:sz w:val="22"/>
          <w:szCs w:val="22"/>
        </w:rPr>
      </w:pPr>
      <w:r>
        <w:rPr>
          <w:sz w:val="24"/>
          <w:szCs w:val="24"/>
        </w:rPr>
        <w:t>24.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 xml:space="preserve">Who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age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cy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ay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?</w:t>
      </w:r>
    </w:p>
    <w:p w14:paraId="57273C42" w14:textId="77777777" w:rsidR="004606E2" w:rsidRDefault="004606E2">
      <w:pPr>
        <w:spacing w:line="160" w:lineRule="exact"/>
        <w:rPr>
          <w:sz w:val="17"/>
          <w:szCs w:val="17"/>
        </w:rPr>
      </w:pPr>
    </w:p>
    <w:p w14:paraId="173F9D26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25.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do you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lt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y?</w:t>
      </w:r>
    </w:p>
    <w:p w14:paraId="7E7C873A" w14:textId="77777777" w:rsidR="004606E2" w:rsidRDefault="004606E2">
      <w:pPr>
        <w:spacing w:line="160" w:lineRule="exact"/>
        <w:rPr>
          <w:sz w:val="17"/>
          <w:szCs w:val="17"/>
        </w:rPr>
      </w:pPr>
    </w:p>
    <w:p w14:paraId="0A5CC6C4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26.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?</w:t>
      </w:r>
    </w:p>
    <w:p w14:paraId="24420913" w14:textId="77777777" w:rsidR="004606E2" w:rsidRDefault="004606E2">
      <w:pPr>
        <w:spacing w:before="2" w:line="160" w:lineRule="exact"/>
        <w:rPr>
          <w:sz w:val="17"/>
          <w:szCs w:val="17"/>
        </w:rPr>
      </w:pPr>
    </w:p>
    <w:p w14:paraId="1462D667" w14:textId="1AE8EA28" w:rsidR="004606E2" w:rsidRDefault="00E15AF7">
      <w:pPr>
        <w:ind w:left="2276" w:right="6445"/>
        <w:jc w:val="center"/>
        <w:rPr>
          <w:sz w:val="22"/>
          <w:szCs w:val="22"/>
        </w:rPr>
      </w:pP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 w:rsidR="005D7313">
        <w:pict w14:anchorId="36BAA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pt">
            <v:imagedata r:id="rId9" o:title=""/>
          </v:shape>
        </w:pict>
      </w:r>
      <w:r w:rsidR="00A421BE">
        <w:rPr>
          <w:spacing w:val="-1"/>
          <w:sz w:val="22"/>
          <w:szCs w:val="22"/>
        </w:rPr>
        <w:t xml:space="preserve">       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o </w:t>
      </w:r>
      <w:r w:rsidR="005D7313">
        <w:pict w14:anchorId="31C50AD7">
          <v:shape id="_x0000_i1026" type="#_x0000_t75" style="width:17.25pt;height:12pt">
            <v:imagedata r:id="rId9" o:title=""/>
          </v:shape>
        </w:pict>
      </w:r>
    </w:p>
    <w:p w14:paraId="2EC7DF3F" w14:textId="77777777" w:rsidR="004606E2" w:rsidRDefault="004606E2">
      <w:pPr>
        <w:spacing w:before="4" w:line="280" w:lineRule="exact"/>
        <w:rPr>
          <w:sz w:val="28"/>
          <w:szCs w:val="28"/>
        </w:rPr>
      </w:pPr>
    </w:p>
    <w:p w14:paraId="44CC45B5" w14:textId="77777777" w:rsidR="004606E2" w:rsidRDefault="00E15AF7">
      <w:pPr>
        <w:ind w:left="1450"/>
        <w:rPr>
          <w:sz w:val="22"/>
          <w:szCs w:val="22"/>
        </w:rPr>
      </w:pPr>
      <w:r>
        <w:rPr>
          <w:sz w:val="22"/>
          <w:szCs w:val="22"/>
        </w:rPr>
        <w:t>Pl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you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s</w:t>
      </w:r>
      <w:r>
        <w:rPr>
          <w:sz w:val="22"/>
          <w:szCs w:val="22"/>
        </w:rPr>
        <w:t>o.</w:t>
      </w:r>
    </w:p>
    <w:p w14:paraId="6B9B1814" w14:textId="77777777" w:rsidR="004606E2" w:rsidRDefault="004606E2">
      <w:pPr>
        <w:spacing w:before="5" w:line="160" w:lineRule="exact"/>
        <w:rPr>
          <w:sz w:val="17"/>
          <w:szCs w:val="17"/>
        </w:rPr>
      </w:pPr>
    </w:p>
    <w:p w14:paraId="37F7A39D" w14:textId="77777777" w:rsidR="004606E2" w:rsidRDefault="00E15AF7">
      <w:pPr>
        <w:ind w:left="1440"/>
        <w:rPr>
          <w:sz w:val="22"/>
          <w:szCs w:val="22"/>
        </w:rPr>
        <w:sectPr w:rsidR="004606E2">
          <w:pgSz w:w="11920" w:h="16840"/>
          <w:pgMar w:top="1600" w:right="0" w:bottom="280" w:left="0" w:header="420" w:footer="948" w:gutter="0"/>
          <w:cols w:space="720"/>
        </w:sectPr>
      </w:pPr>
      <w:r>
        <w:rPr>
          <w:sz w:val="24"/>
          <w:szCs w:val="24"/>
        </w:rPr>
        <w:t>27.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?</w:t>
      </w:r>
    </w:p>
    <w:p w14:paraId="324C8AB0" w14:textId="77777777" w:rsidR="004606E2" w:rsidRDefault="004606E2">
      <w:pPr>
        <w:spacing w:line="200" w:lineRule="exact"/>
      </w:pPr>
    </w:p>
    <w:p w14:paraId="3D7154CF" w14:textId="77777777" w:rsidR="004606E2" w:rsidRDefault="004606E2">
      <w:pPr>
        <w:spacing w:before="15" w:line="200" w:lineRule="exact"/>
      </w:pPr>
    </w:p>
    <w:p w14:paraId="3FCF5EFE" w14:textId="77777777" w:rsidR="004606E2" w:rsidRDefault="00E15AF7">
      <w:pPr>
        <w:spacing w:before="29" w:line="348" w:lineRule="auto"/>
        <w:ind w:left="1844" w:right="1403" w:hanging="403"/>
        <w:rPr>
          <w:sz w:val="22"/>
          <w:szCs w:val="22"/>
        </w:rPr>
      </w:pPr>
      <w:r>
        <w:rPr>
          <w:sz w:val="24"/>
          <w:szCs w:val="24"/>
        </w:rPr>
        <w:t>28.</w:t>
      </w:r>
      <w:r>
        <w:rPr>
          <w:spacing w:val="43"/>
          <w:sz w:val="24"/>
          <w:szCs w:val="24"/>
        </w:rPr>
        <w:t xml:space="preserve"> </w:t>
      </w:r>
      <w:r>
        <w:rPr>
          <w:sz w:val="22"/>
          <w:szCs w:val="22"/>
        </w:rPr>
        <w:t>What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ch?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ds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?</w:t>
      </w:r>
    </w:p>
    <w:p w14:paraId="117C0F4B" w14:textId="77777777" w:rsidR="004606E2" w:rsidRDefault="00E15AF7">
      <w:pPr>
        <w:spacing w:before="62" w:line="348" w:lineRule="auto"/>
        <w:ind w:left="1844" w:right="1397" w:hanging="403"/>
        <w:rPr>
          <w:sz w:val="22"/>
          <w:szCs w:val="22"/>
        </w:rPr>
      </w:pPr>
      <w:r>
        <w:rPr>
          <w:sz w:val="24"/>
          <w:szCs w:val="24"/>
        </w:rPr>
        <w:t>29.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-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6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was 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ne,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5F635BA1" w14:textId="77777777" w:rsidR="004606E2" w:rsidRDefault="00E15AF7">
      <w:pPr>
        <w:spacing w:before="62"/>
        <w:ind w:left="1440"/>
        <w:rPr>
          <w:sz w:val="22"/>
          <w:szCs w:val="22"/>
        </w:rPr>
      </w:pPr>
      <w:r>
        <w:rPr>
          <w:sz w:val="24"/>
          <w:szCs w:val="24"/>
        </w:rPr>
        <w:t>30.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 been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</w:p>
    <w:p w14:paraId="01BF0FDA" w14:textId="77777777" w:rsidR="004606E2" w:rsidRDefault="004606E2">
      <w:pPr>
        <w:spacing w:before="2" w:line="160" w:lineRule="exact"/>
        <w:rPr>
          <w:sz w:val="17"/>
          <w:szCs w:val="17"/>
        </w:rPr>
      </w:pPr>
    </w:p>
    <w:p w14:paraId="19CFC1F0" w14:textId="05520DCE" w:rsidR="004606E2" w:rsidRDefault="00E15AF7">
      <w:pPr>
        <w:ind w:left="1872"/>
        <w:rPr>
          <w:sz w:val="22"/>
          <w:szCs w:val="22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pacing w:val="14"/>
          <w:sz w:val="24"/>
          <w:szCs w:val="24"/>
        </w:rPr>
        <w:t xml:space="preserve"> </w:t>
      </w:r>
      <w:r>
        <w:rPr>
          <w:sz w:val="22"/>
          <w:szCs w:val="22"/>
        </w:rPr>
        <w:t>Funding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</w:p>
    <w:p w14:paraId="524FE051" w14:textId="77777777" w:rsidR="004606E2" w:rsidRDefault="004606E2">
      <w:pPr>
        <w:spacing w:before="10" w:line="120" w:lineRule="exact"/>
        <w:rPr>
          <w:sz w:val="12"/>
          <w:szCs w:val="12"/>
        </w:rPr>
      </w:pPr>
    </w:p>
    <w:p w14:paraId="5D5D62E2" w14:textId="77777777" w:rsidR="004606E2" w:rsidRDefault="00E15AF7">
      <w:pPr>
        <w:ind w:left="1872"/>
        <w:rPr>
          <w:sz w:val="22"/>
          <w:szCs w:val="22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pacing w:val="14"/>
          <w:sz w:val="24"/>
          <w:szCs w:val="24"/>
        </w:rPr>
        <w:t xml:space="preserve"> </w:t>
      </w:r>
      <w:r>
        <w:rPr>
          <w:sz w:val="22"/>
          <w:szCs w:val="22"/>
        </w:rPr>
        <w:t>Funding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</w:p>
    <w:p w14:paraId="62A761AC" w14:textId="77777777" w:rsidR="004606E2" w:rsidRDefault="004606E2">
      <w:pPr>
        <w:spacing w:before="7" w:line="120" w:lineRule="exact"/>
        <w:rPr>
          <w:sz w:val="12"/>
          <w:szCs w:val="12"/>
        </w:rPr>
      </w:pPr>
    </w:p>
    <w:p w14:paraId="4A5B0110" w14:textId="77777777" w:rsidR="004606E2" w:rsidRDefault="00E15AF7">
      <w:pPr>
        <w:ind w:left="1872"/>
        <w:rPr>
          <w:sz w:val="22"/>
          <w:szCs w:val="22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 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</w:p>
    <w:p w14:paraId="2044AD23" w14:textId="77777777" w:rsidR="004606E2" w:rsidRDefault="004606E2">
      <w:pPr>
        <w:spacing w:line="120" w:lineRule="exact"/>
        <w:rPr>
          <w:sz w:val="13"/>
          <w:szCs w:val="13"/>
        </w:rPr>
      </w:pPr>
    </w:p>
    <w:p w14:paraId="05B2E7E4" w14:textId="77777777" w:rsidR="004606E2" w:rsidRDefault="00E15AF7">
      <w:pPr>
        <w:ind w:left="1872"/>
        <w:rPr>
          <w:sz w:val="22"/>
          <w:szCs w:val="22"/>
        </w:rPr>
      </w:pP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s.</w:t>
      </w:r>
    </w:p>
    <w:p w14:paraId="3B76D6F1" w14:textId="77777777" w:rsidR="004606E2" w:rsidRDefault="004606E2">
      <w:pPr>
        <w:spacing w:before="6" w:line="120" w:lineRule="exact"/>
        <w:rPr>
          <w:sz w:val="12"/>
          <w:szCs w:val="12"/>
        </w:rPr>
      </w:pPr>
    </w:p>
    <w:p w14:paraId="5920AF78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31.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55F87937" w14:textId="77777777" w:rsidR="004606E2" w:rsidRDefault="004606E2">
      <w:pPr>
        <w:spacing w:before="4" w:line="120" w:lineRule="exact"/>
        <w:rPr>
          <w:sz w:val="12"/>
          <w:szCs w:val="12"/>
        </w:rPr>
      </w:pPr>
    </w:p>
    <w:p w14:paraId="384F1F07" w14:textId="77777777" w:rsidR="004606E2" w:rsidRDefault="00E15AF7">
      <w:pPr>
        <w:ind w:left="1844"/>
        <w:rPr>
          <w:sz w:val="22"/>
          <w:szCs w:val="22"/>
        </w:rPr>
      </w:pPr>
      <w:r>
        <w:rPr>
          <w:sz w:val="22"/>
          <w:szCs w:val="22"/>
        </w:rPr>
        <w:t>Pak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?</w:t>
      </w:r>
    </w:p>
    <w:p w14:paraId="4E662689" w14:textId="77777777" w:rsidR="004606E2" w:rsidRDefault="004606E2">
      <w:pPr>
        <w:spacing w:before="4" w:line="160" w:lineRule="exact"/>
        <w:rPr>
          <w:sz w:val="17"/>
          <w:szCs w:val="17"/>
        </w:rPr>
      </w:pPr>
    </w:p>
    <w:p w14:paraId="3FE12B30" w14:textId="7CB8F3E9" w:rsidR="004606E2" w:rsidRDefault="00E15AF7">
      <w:pPr>
        <w:spacing w:line="240" w:lineRule="exact"/>
        <w:ind w:left="2057" w:right="7070"/>
        <w:jc w:val="center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Y</w:t>
      </w:r>
      <w:r>
        <w:rPr>
          <w:position w:val="-1"/>
          <w:sz w:val="22"/>
          <w:szCs w:val="22"/>
        </w:rPr>
        <w:t>es</w:t>
      </w:r>
      <w:r w:rsidR="00A421BE">
        <w:rPr>
          <w:position w:val="-1"/>
          <w:sz w:val="22"/>
          <w:szCs w:val="22"/>
        </w:rPr>
        <w:t xml:space="preserve">          </w:t>
      </w:r>
      <w:r>
        <w:rPr>
          <w:spacing w:val="-1"/>
          <w:position w:val="-1"/>
          <w:sz w:val="22"/>
          <w:szCs w:val="22"/>
        </w:rPr>
        <w:t>No</w:t>
      </w:r>
    </w:p>
    <w:p w14:paraId="3C42ACF9" w14:textId="77777777" w:rsidR="004606E2" w:rsidRDefault="004606E2">
      <w:pPr>
        <w:spacing w:before="1" w:line="260" w:lineRule="exact"/>
        <w:rPr>
          <w:sz w:val="26"/>
          <w:szCs w:val="26"/>
        </w:rPr>
      </w:pPr>
    </w:p>
    <w:p w14:paraId="64F2B2CF" w14:textId="77777777" w:rsidR="004606E2" w:rsidRDefault="00E15AF7">
      <w:pPr>
        <w:spacing w:before="29"/>
        <w:ind w:left="1440"/>
        <w:rPr>
          <w:sz w:val="22"/>
          <w:szCs w:val="22"/>
        </w:rPr>
      </w:pPr>
      <w:r>
        <w:rPr>
          <w:sz w:val="24"/>
          <w:szCs w:val="24"/>
        </w:rPr>
        <w:t>32.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 do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 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14:paraId="4DC28DAF" w14:textId="77777777" w:rsidR="004606E2" w:rsidRDefault="004606E2">
      <w:pPr>
        <w:spacing w:line="160" w:lineRule="exact"/>
        <w:rPr>
          <w:sz w:val="17"/>
          <w:szCs w:val="17"/>
        </w:rPr>
      </w:pPr>
    </w:p>
    <w:p w14:paraId="3BC24E49" w14:textId="77777777" w:rsidR="004606E2" w:rsidRDefault="00E15AF7">
      <w:pPr>
        <w:ind w:left="1440"/>
        <w:rPr>
          <w:sz w:val="22"/>
          <w:szCs w:val="22"/>
        </w:rPr>
      </w:pPr>
      <w:r>
        <w:rPr>
          <w:sz w:val="24"/>
          <w:szCs w:val="24"/>
        </w:rPr>
        <w:t>33.</w:t>
      </w:r>
      <w:r>
        <w:rPr>
          <w:spacing w:val="43"/>
          <w:sz w:val="24"/>
          <w:szCs w:val="24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udy?</w:t>
      </w:r>
    </w:p>
    <w:p w14:paraId="28422CF3" w14:textId="77777777" w:rsidR="004606E2" w:rsidRDefault="004606E2">
      <w:pPr>
        <w:spacing w:before="2" w:line="160" w:lineRule="exact"/>
        <w:rPr>
          <w:sz w:val="17"/>
          <w:szCs w:val="17"/>
        </w:rPr>
      </w:pPr>
    </w:p>
    <w:p w14:paraId="0DC3255F" w14:textId="5D344C0F" w:rsidR="004606E2" w:rsidRDefault="00E15AF7">
      <w:pPr>
        <w:ind w:left="1872"/>
        <w:rPr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</w:t>
      </w:r>
      <w:r w:rsidR="00A421BE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2"/>
          <w:szCs w:val="22"/>
        </w:rPr>
        <w:t>Sing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</w:p>
    <w:p w14:paraId="127D5EBE" w14:textId="77777777" w:rsidR="004606E2" w:rsidRDefault="004606E2">
      <w:pPr>
        <w:spacing w:before="2" w:line="120" w:lineRule="exact"/>
        <w:rPr>
          <w:sz w:val="12"/>
          <w:szCs w:val="12"/>
        </w:rPr>
      </w:pPr>
    </w:p>
    <w:p w14:paraId="6EA85F76" w14:textId="2D613371" w:rsidR="004606E2" w:rsidRDefault="00E15AF7">
      <w:pPr>
        <w:ind w:left="1872"/>
        <w:rPr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</w:t>
      </w:r>
      <w:r w:rsidR="00A421BE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2"/>
          <w:szCs w:val="22"/>
        </w:rPr>
        <w:t>Mu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e</w:t>
      </w:r>
      <w:proofErr w:type="spellEnd"/>
      <w:proofErr w:type="gramEnd"/>
    </w:p>
    <w:p w14:paraId="4C6313CC" w14:textId="77777777" w:rsidR="004606E2" w:rsidRDefault="004606E2">
      <w:pPr>
        <w:spacing w:before="5" w:line="120" w:lineRule="exact"/>
        <w:rPr>
          <w:sz w:val="12"/>
          <w:szCs w:val="12"/>
        </w:rPr>
      </w:pPr>
    </w:p>
    <w:p w14:paraId="0FFB6289" w14:textId="4F7828B8" w:rsidR="004606E2" w:rsidRDefault="00E15AF7">
      <w:pPr>
        <w:ind w:left="1872"/>
        <w:rPr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</w:t>
      </w:r>
      <w:r w:rsidR="00A421BE"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you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any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in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?</w:t>
      </w:r>
    </w:p>
    <w:p w14:paraId="39FFEB0D" w14:textId="77777777" w:rsidR="004606E2" w:rsidRDefault="004606E2">
      <w:pPr>
        <w:spacing w:before="3" w:line="120" w:lineRule="exact"/>
        <w:rPr>
          <w:sz w:val="12"/>
          <w:szCs w:val="12"/>
        </w:rPr>
      </w:pPr>
    </w:p>
    <w:p w14:paraId="33771641" w14:textId="3C69A07B" w:rsidR="004606E2" w:rsidRDefault="00E15AF7">
      <w:pPr>
        <w:ind w:left="1496"/>
        <w:rPr>
          <w:sz w:val="22"/>
          <w:szCs w:val="22"/>
        </w:rPr>
      </w:pPr>
      <w:r>
        <w:rPr>
          <w:sz w:val="22"/>
          <w:szCs w:val="22"/>
        </w:rPr>
        <w:t>3</w:t>
      </w:r>
      <w:r w:rsidR="00791ACB">
        <w:rPr>
          <w:sz w:val="22"/>
          <w:szCs w:val="22"/>
        </w:rPr>
        <w:t>4</w:t>
      </w:r>
      <w:r>
        <w:rPr>
          <w:sz w:val="22"/>
          <w:szCs w:val="22"/>
        </w:rPr>
        <w:t>. 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?</w:t>
      </w:r>
    </w:p>
    <w:p w14:paraId="3B3E6454" w14:textId="2E608D7A" w:rsidR="00A421BE" w:rsidRPr="005D7313" w:rsidRDefault="00A421BE" w:rsidP="00A421BE">
      <w:pPr>
        <w:spacing w:before="240"/>
        <w:ind w:left="1496"/>
        <w:rPr>
          <w:sz w:val="24"/>
          <w:szCs w:val="24"/>
        </w:rPr>
      </w:pPr>
      <w:r w:rsidRPr="005D7313">
        <w:rPr>
          <w:sz w:val="24"/>
          <w:szCs w:val="24"/>
        </w:rPr>
        <w:t>35. Ethical Statement (you can outline your study procedures and ethical considerations)</w:t>
      </w:r>
    </w:p>
    <w:p w14:paraId="5B14CEB3" w14:textId="77777777" w:rsidR="00A421BE" w:rsidRDefault="00A421BE" w:rsidP="00A421BE">
      <w:pPr>
        <w:spacing w:before="240"/>
        <w:ind w:left="1496"/>
      </w:pPr>
      <w:r>
        <w:t>____________________________________________________________________________________</w:t>
      </w:r>
    </w:p>
    <w:p w14:paraId="78E28E69" w14:textId="77777777" w:rsidR="00A421BE" w:rsidRDefault="00A421BE" w:rsidP="00A421BE">
      <w:pPr>
        <w:spacing w:before="240"/>
        <w:ind w:left="1496"/>
      </w:pPr>
      <w:r>
        <w:t>_____________________________________________________________________________________</w:t>
      </w:r>
    </w:p>
    <w:p w14:paraId="3880F3EB" w14:textId="77777777" w:rsidR="00A421BE" w:rsidRDefault="00A421BE" w:rsidP="00A421BE">
      <w:pPr>
        <w:spacing w:before="240"/>
        <w:ind w:left="1496"/>
      </w:pPr>
      <w:r>
        <w:t>____________________________________________________________________________________</w:t>
      </w:r>
    </w:p>
    <w:p w14:paraId="67380161" w14:textId="77777777" w:rsidR="00A421BE" w:rsidRDefault="00A421BE" w:rsidP="00A421BE">
      <w:pPr>
        <w:spacing w:before="240"/>
        <w:ind w:left="1496"/>
        <w:rPr>
          <w:sz w:val="22"/>
          <w:szCs w:val="22"/>
        </w:rPr>
      </w:pPr>
    </w:p>
    <w:p w14:paraId="038300EB" w14:textId="77777777" w:rsidR="00A421BE" w:rsidRDefault="00A421BE">
      <w:pPr>
        <w:ind w:left="1496"/>
        <w:rPr>
          <w:sz w:val="22"/>
          <w:szCs w:val="22"/>
        </w:rPr>
      </w:pPr>
    </w:p>
    <w:p w14:paraId="0F18906F" w14:textId="77777777" w:rsidR="00A421BE" w:rsidRDefault="00A421BE">
      <w:pPr>
        <w:ind w:left="1496"/>
        <w:rPr>
          <w:sz w:val="22"/>
          <w:szCs w:val="22"/>
        </w:rPr>
      </w:pPr>
    </w:p>
    <w:p w14:paraId="29E91DED" w14:textId="53C6DCFC" w:rsidR="00A421BE" w:rsidRDefault="00A421BE">
      <w:pPr>
        <w:ind w:left="1496"/>
        <w:rPr>
          <w:sz w:val="22"/>
          <w:szCs w:val="22"/>
        </w:rPr>
        <w:sectPr w:rsidR="00A421BE">
          <w:pgSz w:w="11920" w:h="16840"/>
          <w:pgMar w:top="1600" w:right="0" w:bottom="280" w:left="0" w:header="420" w:footer="948" w:gutter="0"/>
          <w:cols w:space="720"/>
        </w:sectPr>
      </w:pPr>
    </w:p>
    <w:p w14:paraId="6F2DDC85" w14:textId="77777777" w:rsidR="004606E2" w:rsidRDefault="004606E2">
      <w:pPr>
        <w:spacing w:line="200" w:lineRule="exact"/>
      </w:pPr>
    </w:p>
    <w:p w14:paraId="4D71C8D6" w14:textId="77777777" w:rsidR="004606E2" w:rsidRDefault="004606E2">
      <w:pPr>
        <w:spacing w:before="14" w:line="200" w:lineRule="exact"/>
      </w:pPr>
    </w:p>
    <w:p w14:paraId="21329096" w14:textId="77777777" w:rsidR="004606E2" w:rsidRDefault="00E15AF7">
      <w:pPr>
        <w:spacing w:before="32"/>
        <w:ind w:left="1440" w:right="6931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 xml:space="preserve">on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y P</w:t>
      </w:r>
      <w:r>
        <w:rPr>
          <w:b/>
          <w:spacing w:val="-3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nves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</w:t>
      </w:r>
    </w:p>
    <w:p w14:paraId="2BE191FA" w14:textId="77777777" w:rsidR="004606E2" w:rsidRDefault="004606E2">
      <w:pPr>
        <w:spacing w:before="13" w:line="260" w:lineRule="exact"/>
        <w:rPr>
          <w:sz w:val="26"/>
          <w:szCs w:val="26"/>
        </w:rPr>
      </w:pPr>
    </w:p>
    <w:p w14:paraId="07A9E23D" w14:textId="77777777" w:rsidR="004606E2" w:rsidRDefault="00E15AF7">
      <w:pPr>
        <w:tabs>
          <w:tab w:val="left" w:pos="2160"/>
        </w:tabs>
        <w:spacing w:line="348" w:lineRule="auto"/>
        <w:ind w:left="1450" w:right="1406" w:hanging="10"/>
        <w:jc w:val="both"/>
        <w:rPr>
          <w:sz w:val="22"/>
          <w:szCs w:val="22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be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.</w:t>
      </w:r>
    </w:p>
    <w:p w14:paraId="1B58FD67" w14:textId="77777777" w:rsidR="004606E2" w:rsidRDefault="00E15AF7">
      <w:pPr>
        <w:tabs>
          <w:tab w:val="left" w:pos="2160"/>
        </w:tabs>
        <w:spacing w:before="22" w:line="346" w:lineRule="auto"/>
        <w:ind w:left="1450" w:right="1406" w:hanging="10"/>
        <w:jc w:val="both"/>
        <w:rPr>
          <w:sz w:val="22"/>
          <w:szCs w:val="22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ki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ood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ch.</w:t>
      </w:r>
    </w:p>
    <w:p w14:paraId="3FFE1795" w14:textId="37E84A6A" w:rsidR="004606E2" w:rsidRDefault="00E15AF7">
      <w:pPr>
        <w:tabs>
          <w:tab w:val="left" w:pos="2160"/>
        </w:tabs>
        <w:spacing w:before="21" w:line="348" w:lineRule="auto"/>
        <w:ind w:left="1450" w:right="1407" w:hanging="10"/>
        <w:jc w:val="both"/>
        <w:rPr>
          <w:sz w:val="22"/>
          <w:szCs w:val="22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rm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 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as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1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any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 bo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</w:p>
    <w:p w14:paraId="11DB8DB1" w14:textId="77777777" w:rsidR="004606E2" w:rsidRDefault="00E15AF7">
      <w:pPr>
        <w:tabs>
          <w:tab w:val="left" w:pos="2160"/>
        </w:tabs>
        <w:spacing w:before="19" w:line="354" w:lineRule="auto"/>
        <w:ind w:left="1450" w:right="1408" w:hanging="10"/>
        <w:jc w:val="both"/>
        <w:rPr>
          <w:sz w:val="22"/>
          <w:szCs w:val="22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2"/>
          <w:szCs w:val="22"/>
        </w:rPr>
        <w:t>I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w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bod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end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ved app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proofErr w:type="spellStart"/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avo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cal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 be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2ED77B9F" w14:textId="77777777" w:rsidR="004606E2" w:rsidRDefault="00E15AF7">
      <w:pPr>
        <w:tabs>
          <w:tab w:val="left" w:pos="2160"/>
        </w:tabs>
        <w:spacing w:before="15" w:line="346" w:lineRule="auto"/>
        <w:ind w:left="1450" w:right="1403" w:hanging="10"/>
        <w:jc w:val="both"/>
        <w:rPr>
          <w:sz w:val="22"/>
          <w:szCs w:val="22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2"/>
          <w:szCs w:val="22"/>
        </w:rPr>
        <w:t>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ual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ch,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 bo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1BAE3EB5" w14:textId="77777777" w:rsidR="004606E2" w:rsidRDefault="00E15AF7">
      <w:pPr>
        <w:tabs>
          <w:tab w:val="left" w:pos="2160"/>
        </w:tabs>
        <w:spacing w:before="21" w:line="358" w:lineRule="auto"/>
        <w:ind w:left="1450" w:right="1399" w:hanging="10"/>
        <w:jc w:val="both"/>
        <w:rPr>
          <w:sz w:val="22"/>
          <w:szCs w:val="22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2"/>
          <w:szCs w:val="22"/>
        </w:rPr>
        <w:t>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aware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aw 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nes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and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8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ne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ne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y,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 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m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ose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h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s’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</w:p>
    <w:p w14:paraId="06A86539" w14:textId="77777777" w:rsidR="004606E2" w:rsidRDefault="00E15AF7">
      <w:pPr>
        <w:tabs>
          <w:tab w:val="left" w:pos="2160"/>
        </w:tabs>
        <w:spacing w:before="9" w:line="348" w:lineRule="auto"/>
        <w:ind w:left="1450" w:right="1404" w:hanging="10"/>
        <w:jc w:val="both"/>
        <w:rPr>
          <w:sz w:val="22"/>
          <w:szCs w:val="22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eco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/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r</w:t>
      </w:r>
      <w:r>
        <w:rPr>
          <w:sz w:val="22"/>
          <w:szCs w:val="22"/>
        </w:rPr>
        <w:t>ev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 bo</w:t>
      </w:r>
      <w:r>
        <w:rPr>
          <w:spacing w:val="-3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 pu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ed.</w:t>
      </w:r>
    </w:p>
    <w:p w14:paraId="053FE96B" w14:textId="77777777" w:rsidR="004606E2" w:rsidRDefault="004606E2">
      <w:pPr>
        <w:spacing w:line="200" w:lineRule="exact"/>
      </w:pPr>
    </w:p>
    <w:p w14:paraId="7FEA59B3" w14:textId="77777777" w:rsidR="004606E2" w:rsidRDefault="004606E2">
      <w:pPr>
        <w:spacing w:line="200" w:lineRule="exact"/>
      </w:pPr>
    </w:p>
    <w:p w14:paraId="5C803232" w14:textId="77777777" w:rsidR="004606E2" w:rsidRDefault="004606E2">
      <w:pPr>
        <w:spacing w:line="200" w:lineRule="exact"/>
      </w:pPr>
    </w:p>
    <w:p w14:paraId="3D127FE8" w14:textId="77777777" w:rsidR="004606E2" w:rsidRDefault="004606E2">
      <w:pPr>
        <w:spacing w:line="200" w:lineRule="exact"/>
      </w:pPr>
    </w:p>
    <w:p w14:paraId="09C1B5A9" w14:textId="77777777" w:rsidR="004606E2" w:rsidRDefault="004606E2">
      <w:pPr>
        <w:spacing w:line="200" w:lineRule="exact"/>
      </w:pPr>
    </w:p>
    <w:p w14:paraId="6762C7B8" w14:textId="77777777" w:rsidR="004606E2" w:rsidRDefault="004606E2">
      <w:pPr>
        <w:spacing w:line="200" w:lineRule="exact"/>
      </w:pPr>
    </w:p>
    <w:p w14:paraId="5394C7F1" w14:textId="77777777" w:rsidR="004606E2" w:rsidRDefault="004606E2">
      <w:pPr>
        <w:spacing w:line="200" w:lineRule="exact"/>
      </w:pPr>
    </w:p>
    <w:p w14:paraId="0DC74A30" w14:textId="77777777" w:rsidR="004606E2" w:rsidRDefault="004606E2">
      <w:pPr>
        <w:spacing w:before="18" w:line="240" w:lineRule="exact"/>
        <w:rPr>
          <w:sz w:val="24"/>
          <w:szCs w:val="24"/>
        </w:rPr>
      </w:pPr>
    </w:p>
    <w:p w14:paraId="3175BA8D" w14:textId="2E583B9A" w:rsidR="004606E2" w:rsidRDefault="00E15AF7">
      <w:pPr>
        <w:spacing w:line="412" w:lineRule="auto"/>
        <w:ind w:left="1440" w:right="2263"/>
        <w:rPr>
          <w:sz w:val="22"/>
          <w:szCs w:val="22"/>
        </w:rPr>
      </w:pP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-</w:t>
      </w:r>
      <w:r w:rsidR="00A421BE">
        <w:rPr>
          <w:sz w:val="22"/>
          <w:szCs w:val="22"/>
        </w:rPr>
        <w:t xml:space="preserve">                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-</w:t>
      </w:r>
      <w:r>
        <w:rPr>
          <w:sz w:val="22"/>
          <w:szCs w:val="22"/>
        </w:rPr>
        <w:t>- Sign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 w:rsidR="00A421BE">
        <w:rPr>
          <w:sz w:val="22"/>
          <w:szCs w:val="22"/>
        </w:rPr>
        <w:t xml:space="preserve">                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0C828606" w14:textId="77777777" w:rsidR="004606E2" w:rsidRDefault="004606E2">
      <w:pPr>
        <w:spacing w:before="8" w:line="140" w:lineRule="exact"/>
        <w:rPr>
          <w:sz w:val="14"/>
          <w:szCs w:val="14"/>
        </w:rPr>
      </w:pPr>
    </w:p>
    <w:p w14:paraId="065C3CA5" w14:textId="77777777" w:rsidR="004606E2" w:rsidRDefault="004606E2">
      <w:pPr>
        <w:spacing w:line="200" w:lineRule="exact"/>
      </w:pPr>
    </w:p>
    <w:p w14:paraId="1B8F3CB7" w14:textId="77777777" w:rsidR="004606E2" w:rsidRDefault="004606E2">
      <w:pPr>
        <w:spacing w:line="200" w:lineRule="exact"/>
      </w:pPr>
    </w:p>
    <w:p w14:paraId="611909DA" w14:textId="77777777" w:rsidR="004606E2" w:rsidRDefault="00E15AF7">
      <w:pPr>
        <w:ind w:left="1440" w:right="6002"/>
        <w:jc w:val="both"/>
        <w:rPr>
          <w:sz w:val="32"/>
          <w:szCs w:val="32"/>
        </w:rPr>
      </w:pPr>
      <w:r>
        <w:rPr>
          <w:b/>
          <w:sz w:val="32"/>
          <w:szCs w:val="32"/>
        </w:rPr>
        <w:t>AT</w:t>
      </w:r>
      <w:r>
        <w:rPr>
          <w:b/>
          <w:spacing w:val="1"/>
          <w:sz w:val="32"/>
          <w:szCs w:val="32"/>
        </w:rPr>
        <w:t>T</w:t>
      </w:r>
      <w:r>
        <w:rPr>
          <w:b/>
          <w:sz w:val="32"/>
          <w:szCs w:val="32"/>
        </w:rPr>
        <w:t>AC</w:t>
      </w:r>
      <w:r>
        <w:rPr>
          <w:b/>
          <w:spacing w:val="-1"/>
          <w:sz w:val="32"/>
          <w:szCs w:val="32"/>
        </w:rPr>
        <w:t>H</w:t>
      </w:r>
      <w:r>
        <w:rPr>
          <w:b/>
          <w:spacing w:val="1"/>
          <w:sz w:val="32"/>
          <w:szCs w:val="32"/>
        </w:rPr>
        <w:t>M</w:t>
      </w:r>
      <w:r>
        <w:rPr>
          <w:b/>
          <w:spacing w:val="3"/>
          <w:sz w:val="32"/>
          <w:szCs w:val="32"/>
        </w:rPr>
        <w:t>E</w:t>
      </w:r>
      <w:r>
        <w:rPr>
          <w:b/>
          <w:sz w:val="32"/>
          <w:szCs w:val="32"/>
        </w:rPr>
        <w:t>N</w:t>
      </w:r>
      <w:r>
        <w:rPr>
          <w:b/>
          <w:spacing w:val="3"/>
          <w:sz w:val="32"/>
          <w:szCs w:val="32"/>
        </w:rPr>
        <w:t>T</w:t>
      </w:r>
      <w:r>
        <w:rPr>
          <w:b/>
          <w:sz w:val="32"/>
          <w:szCs w:val="32"/>
        </w:rPr>
        <w:t>S</w:t>
      </w:r>
      <w:r>
        <w:rPr>
          <w:b/>
          <w:spacing w:val="-25"/>
          <w:sz w:val="32"/>
          <w:szCs w:val="32"/>
        </w:rPr>
        <w:t xml:space="preserve"> </w:t>
      </w:r>
      <w:r>
        <w:rPr>
          <w:b/>
          <w:sz w:val="32"/>
          <w:szCs w:val="32"/>
        </w:rPr>
        <w:t>RE</w:t>
      </w:r>
      <w:r>
        <w:rPr>
          <w:b/>
          <w:spacing w:val="1"/>
          <w:sz w:val="32"/>
          <w:szCs w:val="32"/>
        </w:rPr>
        <w:t>Q</w:t>
      </w:r>
      <w:r>
        <w:rPr>
          <w:b/>
          <w:sz w:val="32"/>
          <w:szCs w:val="32"/>
        </w:rPr>
        <w:t>UIR</w:t>
      </w:r>
      <w:r>
        <w:rPr>
          <w:b/>
          <w:spacing w:val="1"/>
          <w:sz w:val="32"/>
          <w:szCs w:val="32"/>
        </w:rPr>
        <w:t>E</w:t>
      </w:r>
      <w:r>
        <w:rPr>
          <w:b/>
          <w:spacing w:val="2"/>
          <w:sz w:val="32"/>
          <w:szCs w:val="32"/>
        </w:rPr>
        <w:t>D</w:t>
      </w:r>
      <w:r>
        <w:rPr>
          <w:b/>
          <w:sz w:val="32"/>
          <w:szCs w:val="32"/>
        </w:rPr>
        <w:t>:</w:t>
      </w:r>
    </w:p>
    <w:p w14:paraId="189BD414" w14:textId="53A69175" w:rsidR="004606E2" w:rsidRDefault="00E15AF7">
      <w:pPr>
        <w:spacing w:before="30"/>
        <w:ind w:left="1800"/>
        <w:rPr>
          <w:sz w:val="22"/>
          <w:szCs w:val="22"/>
        </w:rPr>
      </w:pPr>
      <w:r>
        <w:rPr>
          <w:sz w:val="22"/>
          <w:szCs w:val="22"/>
        </w:rPr>
        <w:t>1.</w:t>
      </w:r>
      <w:r w:rsidR="00A421BE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m</w:t>
      </w:r>
    </w:p>
    <w:p w14:paraId="2D23BB9D" w14:textId="4C7640CC" w:rsidR="004606E2" w:rsidRDefault="00E15AF7">
      <w:pPr>
        <w:spacing w:line="240" w:lineRule="exact"/>
        <w:ind w:left="1800"/>
        <w:rPr>
          <w:sz w:val="22"/>
          <w:szCs w:val="22"/>
        </w:rPr>
      </w:pPr>
      <w:r>
        <w:rPr>
          <w:sz w:val="22"/>
          <w:szCs w:val="22"/>
        </w:rPr>
        <w:t>2.</w:t>
      </w:r>
      <w:r w:rsidR="00A421BE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/</w:t>
      </w:r>
      <w:r>
        <w:rPr>
          <w:sz w:val="22"/>
          <w:szCs w:val="22"/>
        </w:rPr>
        <w:t>Syno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</w:p>
    <w:p w14:paraId="4EE1404A" w14:textId="026FD543" w:rsidR="004606E2" w:rsidRDefault="00E15AF7">
      <w:pPr>
        <w:spacing w:before="1"/>
        <w:ind w:left="1800"/>
        <w:rPr>
          <w:sz w:val="22"/>
          <w:szCs w:val="22"/>
        </w:rPr>
      </w:pPr>
      <w:r>
        <w:rPr>
          <w:sz w:val="22"/>
          <w:szCs w:val="22"/>
        </w:rPr>
        <w:t>3.</w:t>
      </w:r>
      <w:r w:rsidR="00A421BE"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t/</w:t>
      </w:r>
      <w:r>
        <w:rPr>
          <w:spacing w:val="-1"/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onna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</w:p>
    <w:sectPr w:rsidR="004606E2">
      <w:pgSz w:w="11920" w:h="16840"/>
      <w:pgMar w:top="1600" w:right="0" w:bottom="280" w:left="0" w:header="42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F4A5" w14:textId="77777777" w:rsidR="006B16CC" w:rsidRDefault="006B16CC">
      <w:r>
        <w:separator/>
      </w:r>
    </w:p>
  </w:endnote>
  <w:endnote w:type="continuationSeparator" w:id="0">
    <w:p w14:paraId="06331405" w14:textId="77777777" w:rsidR="006B16CC" w:rsidRDefault="006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86329" w14:textId="3B75CAB6" w:rsidR="004606E2" w:rsidRDefault="006B16CC">
    <w:pPr>
      <w:spacing w:line="200" w:lineRule="exact"/>
    </w:pPr>
    <w:r>
      <w:pict w14:anchorId="5461323D">
        <v:group id="_x0000_s2050" style="position:absolute;margin-left:70.6pt;margin-top:774.2pt;width:454.25pt;height:0;z-index:-251657728;mso-position-horizontal-relative:page;mso-position-vertical-relative:page" coordorigin="1412,15484" coordsize="9085,0">
          <v:shape id="_x0000_s2051" style="position:absolute;left:1412;top:15484;width:9085;height:0" coordorigin="1412,15484" coordsize="9085,0" path="m1412,15484r9085,e" filled="f" strokecolor="#d9d9d9" strokeweight=".58pt">
            <v:path arrowok="t"/>
          </v:shape>
          <w10:wrap anchorx="page" anchory="page"/>
        </v:group>
      </w:pict>
    </w:r>
    <w:r>
      <w:pict w14:anchorId="2FD1214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6pt;margin-top:775.95pt;width:48.9pt;height:13.65pt;z-index:-251656704;mso-position-horizontal-relative:page;mso-position-vertical-relative:page" filled="f" stroked="f">
          <v:textbox inset="0,0,0,0">
            <w:txbxContent>
              <w:p w14:paraId="04F5A551" w14:textId="77777777" w:rsidR="004606E2" w:rsidRDefault="00E15AF7">
                <w:pPr>
                  <w:spacing w:line="240" w:lineRule="exact"/>
                  <w:ind w:left="40" w:right="-35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pacing w:val="-7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| </w:t>
                </w:r>
                <w:r>
                  <w:rPr>
                    <w:color w:val="7E7E7E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color w:val="7E7E7E"/>
                    <w:spacing w:val="4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color w:val="7E7E7E"/>
                    <w:spacing w:val="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color w:val="7E7E7E"/>
                    <w:spacing w:val="5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color w:val="7E7E7E"/>
                    <w:position w:val="1"/>
                    <w:sz w:val="22"/>
                    <w:szCs w:val="22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3169" w14:textId="77777777" w:rsidR="006B16CC" w:rsidRDefault="006B16CC">
      <w:r>
        <w:separator/>
      </w:r>
    </w:p>
  </w:footnote>
  <w:footnote w:type="continuationSeparator" w:id="0">
    <w:p w14:paraId="1626D2F9" w14:textId="77777777" w:rsidR="006B16CC" w:rsidRDefault="006B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AD2F" w14:textId="77777777" w:rsidR="004606E2" w:rsidRDefault="006B16CC">
    <w:pPr>
      <w:spacing w:line="200" w:lineRule="exact"/>
    </w:pPr>
    <w:r>
      <w:pict w14:anchorId="7AA90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1" type="#_x0000_t75" style="position:absolute;margin-left:403.5pt;margin-top:21pt;width:165.75pt;height:59.25pt;z-index:-251660800;mso-position-horizontal-relative:page;mso-position-vertical-relative:page">
          <v:imagedata r:id="rId1" o:title=""/>
          <w10:wrap anchorx="page" anchory="page"/>
        </v:shape>
      </w:pict>
    </w:r>
    <w:r>
      <w:pict w14:anchorId="40A4CFFA">
        <v:group id="_x0000_s2134" style="position:absolute;margin-left:37pt;margin-top:34.9pt;width:170.6pt;height:40.7pt;z-index:-251659776;mso-position-horizontal-relative:page;mso-position-vertical-relative:page" coordorigin="740,698" coordsize="3412,814">
          <v:shape id="_x0000_s2140" style="position:absolute;left:750;top:708;width:3392;height:794" coordorigin="750,708" coordsize="3392,794" path="m750,1502r3392,l4142,708r-3392,l750,1502xe" fillcolor="#2f5189" stroked="f">
            <v:path arrowok="t"/>
          </v:shape>
          <v:shape id="_x0000_s2139" style="position:absolute;left:3083;top:785;width:975;height:637" coordorigin="3083,785" coordsize="975,637" path="m4058,785r-975,l3083,1422r975,l4058,785xe" stroked="f">
            <v:path arrowok="t"/>
          </v:shape>
          <v:shape id="_x0000_s2138" style="position:absolute;left:3132;top:836;width:283;height:537" coordorigin="3132,836" coordsize="283,537" path="m3165,1359r-33,l3132,1373r283,l3415,1359r-33,l3370,1356r-32,-56l3338,928r14,-65l3381,851r34,l3415,836r-283,l3132,851r33,l3177,854r9,5l3195,864r6,6l3208,928r,353l3195,1347r-30,12xe" fillcolor="#2f5189" stroked="f">
            <v:path arrowok="t"/>
          </v:shape>
          <v:shape id="_x0000_s2137" style="position:absolute;left:3441;top:836;width:568;height:536" coordorigin="3441,836" coordsize="568,536" path="m4009,836r-268,l3741,851r27,l3780,852r36,57l3817,929r,252l3812,1255r-34,50l3725,1319r-21,-2l3651,1285r-17,-72l3634,1181r,-252l3642,867r68,-16l3710,836r-269,l3441,851r15,l3469,852r39,57l3509,929r,252l3510,1212r19,72l3577,1333r62,27l3725,1372r29,-1l3833,1353r60,-35l3930,1263r12,-82l3942,909r29,-55l4009,851r,-15xe" fillcolor="#2f5189" stroked="f">
            <v:path arrowok="t"/>
          </v:shape>
          <v:shape id="_x0000_s2136" type="#_x0000_t75" style="position:absolute;left:964;top:785;width:1909;height:637">
            <v:imagedata r:id="rId2" o:title=""/>
          </v:shape>
          <v:shape id="_x0000_s2135" type="#_x0000_t75" style="position:absolute;left:1081;top:792;width:165;height:313">
            <v:imagedata r:id="rId3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C6D42"/>
    <w:multiLevelType w:val="multilevel"/>
    <w:tmpl w:val="939AF4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1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E2"/>
    <w:rsid w:val="004606E2"/>
    <w:rsid w:val="005D7313"/>
    <w:rsid w:val="006B16CC"/>
    <w:rsid w:val="00791ACB"/>
    <w:rsid w:val="0083392C"/>
    <w:rsid w:val="00A421BE"/>
    <w:rsid w:val="00AA1CE4"/>
    <w:rsid w:val="00E1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2"/>
    <o:shapelayout v:ext="edit">
      <o:idmap v:ext="edit" data="1"/>
    </o:shapelayout>
  </w:shapeDefaults>
  <w:decimalSymbol w:val="."/>
  <w:listSeparator w:val=","/>
  <w14:docId w14:val="776A777F"/>
  <w15:docId w15:val="{5C37FE68-114D-4A93-AA29-8C2CF73B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339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92C"/>
  </w:style>
  <w:style w:type="paragraph" w:styleId="Footer">
    <w:name w:val="footer"/>
    <w:basedOn w:val="Normal"/>
    <w:link w:val="FooterChar"/>
    <w:uiPriority w:val="99"/>
    <w:unhideWhenUsed/>
    <w:rsid w:val="008339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1083</Words>
  <Characters>6160</Characters>
  <Application>Microsoft Office Word</Application>
  <DocSecurity>0</DocSecurity>
  <Lines>231</Lines>
  <Paragraphs>113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RABAB SAEED</cp:lastModifiedBy>
  <cp:revision>5</cp:revision>
  <dcterms:created xsi:type="dcterms:W3CDTF">2025-05-27T11:30:00Z</dcterms:created>
  <dcterms:modified xsi:type="dcterms:W3CDTF">2025-06-26T11:46:00Z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e458a992e1ee9612eb5b432f13d2b03053195a507eb45c5aea1bb0863b8e2d0f</vt:lpwstr>
  </property>
</Properties>
</file>