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33D12" w14:textId="77777777" w:rsidR="002D19BE" w:rsidRDefault="002D19BE">
      <w:pPr>
        <w:spacing w:line="200" w:lineRule="exact"/>
      </w:pPr>
    </w:p>
    <w:p w14:paraId="27AA892C" w14:textId="77777777" w:rsidR="002D19BE" w:rsidRDefault="002D19BE">
      <w:pPr>
        <w:spacing w:before="6" w:line="220" w:lineRule="exact"/>
        <w:rPr>
          <w:sz w:val="22"/>
          <w:szCs w:val="22"/>
        </w:rPr>
      </w:pPr>
    </w:p>
    <w:p w14:paraId="545D2836" w14:textId="77777777" w:rsidR="002D19BE" w:rsidRDefault="00B54E15">
      <w:pPr>
        <w:spacing w:before="18" w:line="360" w:lineRule="exact"/>
        <w:ind w:left="3929" w:right="3931"/>
        <w:jc w:val="center"/>
        <w:rPr>
          <w:sz w:val="32"/>
          <w:szCs w:val="32"/>
        </w:rPr>
      </w:pPr>
      <w:r>
        <w:rPr>
          <w:b/>
          <w:position w:val="-1"/>
          <w:sz w:val="32"/>
          <w:szCs w:val="32"/>
          <w:u w:val="thick" w:color="000000"/>
        </w:rPr>
        <w:t>Inf</w:t>
      </w:r>
      <w:r>
        <w:rPr>
          <w:b/>
          <w:spacing w:val="1"/>
          <w:position w:val="-1"/>
          <w:sz w:val="32"/>
          <w:szCs w:val="32"/>
          <w:u w:val="thick" w:color="000000"/>
        </w:rPr>
        <w:t>o</w:t>
      </w:r>
      <w:r>
        <w:rPr>
          <w:b/>
          <w:position w:val="-1"/>
          <w:sz w:val="32"/>
          <w:szCs w:val="32"/>
          <w:u w:val="thick" w:color="000000"/>
        </w:rPr>
        <w:t>rmed</w:t>
      </w:r>
      <w:r>
        <w:rPr>
          <w:b/>
          <w:spacing w:val="-14"/>
          <w:position w:val="-1"/>
          <w:sz w:val="32"/>
          <w:szCs w:val="32"/>
          <w:u w:val="thick" w:color="000000"/>
        </w:rPr>
        <w:t xml:space="preserve"> </w:t>
      </w:r>
      <w:r>
        <w:rPr>
          <w:b/>
          <w:position w:val="-1"/>
          <w:sz w:val="32"/>
          <w:szCs w:val="32"/>
          <w:u w:val="thick" w:color="000000"/>
        </w:rPr>
        <w:t>Co</w:t>
      </w:r>
      <w:r>
        <w:rPr>
          <w:b/>
          <w:spacing w:val="1"/>
          <w:position w:val="-1"/>
          <w:sz w:val="32"/>
          <w:szCs w:val="32"/>
          <w:u w:val="thick" w:color="000000"/>
        </w:rPr>
        <w:t>n</w:t>
      </w:r>
      <w:r>
        <w:rPr>
          <w:b/>
          <w:position w:val="-1"/>
          <w:sz w:val="32"/>
          <w:szCs w:val="32"/>
          <w:u w:val="thick" w:color="000000"/>
        </w:rPr>
        <w:t>se</w:t>
      </w:r>
      <w:r>
        <w:rPr>
          <w:b/>
          <w:spacing w:val="3"/>
          <w:position w:val="-1"/>
          <w:sz w:val="32"/>
          <w:szCs w:val="32"/>
          <w:u w:val="thick" w:color="000000"/>
        </w:rPr>
        <w:t>n</w:t>
      </w:r>
      <w:r>
        <w:rPr>
          <w:b/>
          <w:position w:val="-1"/>
          <w:sz w:val="32"/>
          <w:szCs w:val="32"/>
          <w:u w:val="thick" w:color="000000"/>
        </w:rPr>
        <w:t>t</w:t>
      </w:r>
      <w:r>
        <w:rPr>
          <w:b/>
          <w:spacing w:val="-13"/>
          <w:position w:val="-1"/>
          <w:sz w:val="32"/>
          <w:szCs w:val="32"/>
          <w:u w:val="thick" w:color="000000"/>
        </w:rPr>
        <w:t xml:space="preserve"> </w:t>
      </w:r>
      <w:r>
        <w:rPr>
          <w:b/>
          <w:w w:val="99"/>
          <w:position w:val="-1"/>
          <w:sz w:val="32"/>
          <w:szCs w:val="32"/>
          <w:u w:val="thick" w:color="000000"/>
        </w:rPr>
        <w:t>Sta</w:t>
      </w:r>
      <w:r>
        <w:rPr>
          <w:b/>
          <w:spacing w:val="2"/>
          <w:w w:val="99"/>
          <w:position w:val="-1"/>
          <w:sz w:val="32"/>
          <w:szCs w:val="32"/>
          <w:u w:val="thick" w:color="000000"/>
        </w:rPr>
        <w:t>t</w:t>
      </w:r>
      <w:r>
        <w:rPr>
          <w:b/>
          <w:w w:val="99"/>
          <w:position w:val="-1"/>
          <w:sz w:val="32"/>
          <w:szCs w:val="32"/>
          <w:u w:val="thick" w:color="000000"/>
        </w:rPr>
        <w:t>ement</w:t>
      </w:r>
    </w:p>
    <w:p w14:paraId="14DC878C" w14:textId="77777777" w:rsidR="002D19BE" w:rsidRDefault="002D19BE">
      <w:pPr>
        <w:spacing w:before="18" w:line="240" w:lineRule="exact"/>
        <w:rPr>
          <w:sz w:val="24"/>
          <w:szCs w:val="24"/>
        </w:rPr>
      </w:pPr>
    </w:p>
    <w:p w14:paraId="6B48B6DC" w14:textId="77777777" w:rsidR="002D19BE" w:rsidRDefault="00B54E15">
      <w:pPr>
        <w:spacing w:before="29"/>
        <w:ind w:left="1440" w:right="1714"/>
        <w:rPr>
          <w:sz w:val="24"/>
          <w:szCs w:val="24"/>
        </w:rPr>
      </w:pP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ingness to 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his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study.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ding, ple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refully 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following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mation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 pu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this study and your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ipant:</w:t>
      </w:r>
    </w:p>
    <w:p w14:paraId="5F9C0E2E" w14:textId="77777777" w:rsidR="002D19BE" w:rsidRDefault="002D19BE">
      <w:pPr>
        <w:spacing w:before="1" w:line="280" w:lineRule="exact"/>
        <w:rPr>
          <w:sz w:val="28"/>
          <w:szCs w:val="28"/>
        </w:rPr>
      </w:pPr>
    </w:p>
    <w:p w14:paraId="00D8E916" w14:textId="77777777" w:rsidR="002D19BE" w:rsidRDefault="00B54E15">
      <w:pPr>
        <w:ind w:left="1440"/>
        <w:rPr>
          <w:sz w:val="24"/>
          <w:szCs w:val="24"/>
        </w:rPr>
      </w:pPr>
      <w:r>
        <w:rPr>
          <w:b/>
          <w:sz w:val="24"/>
          <w:szCs w:val="24"/>
        </w:rPr>
        <w:t>Pu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ose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y:</w:t>
      </w:r>
    </w:p>
    <w:p w14:paraId="1C729376" w14:textId="39A51347" w:rsidR="002D19BE" w:rsidRDefault="00B54E15">
      <w:pPr>
        <w:ind w:left="1440" w:right="1898"/>
        <w:rPr>
          <w:sz w:val="24"/>
          <w:szCs w:val="24"/>
        </w:rPr>
      </w:pPr>
      <w:r>
        <w:rPr>
          <w:sz w:val="24"/>
          <w:szCs w:val="24"/>
        </w:rPr>
        <w:t>This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 to [i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ription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study's purpos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]. 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findings wi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[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/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ndustry]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knowl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[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</w:t>
      </w:r>
      <w:r>
        <w:rPr>
          <w:spacing w:val="1"/>
          <w:sz w:val="24"/>
          <w:szCs w:val="24"/>
        </w:rPr>
        <w:t>/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].</w:t>
      </w:r>
    </w:p>
    <w:p w14:paraId="728FDE9F" w14:textId="77777777" w:rsidR="002D19BE" w:rsidRDefault="002D19BE">
      <w:pPr>
        <w:spacing w:before="1" w:line="280" w:lineRule="exact"/>
        <w:rPr>
          <w:sz w:val="28"/>
          <w:szCs w:val="28"/>
        </w:rPr>
      </w:pPr>
    </w:p>
    <w:p w14:paraId="145C6D6B" w14:textId="77777777" w:rsidR="002D19BE" w:rsidRDefault="00B54E15">
      <w:pPr>
        <w:ind w:left="1440"/>
        <w:rPr>
          <w:sz w:val="24"/>
          <w:szCs w:val="24"/>
        </w:rPr>
      </w:pPr>
      <w:r>
        <w:rPr>
          <w:b/>
          <w:sz w:val="24"/>
          <w:szCs w:val="24"/>
        </w:rPr>
        <w:t>Vol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ta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y Pa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ation:</w:t>
      </w:r>
    </w:p>
    <w:p w14:paraId="38DE501A" w14:textId="77777777" w:rsidR="002D19BE" w:rsidRDefault="00B54E15">
      <w:pPr>
        <w:ind w:left="1440" w:right="190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ipation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y is 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ly vo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y. 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 xml:space="preserve">ou </w:t>
      </w:r>
      <w:r>
        <w:rPr>
          <w:sz w:val="24"/>
          <w:szCs w:val="24"/>
        </w:rPr>
        <w:t xml:space="preserve">may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wi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any ti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 without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 or loss of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fits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 xml:space="preserve">ou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ise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14:paraId="43B3D20F" w14:textId="77777777" w:rsidR="002D19BE" w:rsidRDefault="002D19BE">
      <w:pPr>
        <w:spacing w:before="18" w:line="260" w:lineRule="exact"/>
        <w:rPr>
          <w:sz w:val="26"/>
          <w:szCs w:val="26"/>
        </w:rPr>
      </w:pPr>
    </w:p>
    <w:p w14:paraId="648E5068" w14:textId="77777777" w:rsidR="002D19BE" w:rsidRDefault="00B54E15">
      <w:pPr>
        <w:ind w:left="1440"/>
        <w:rPr>
          <w:sz w:val="24"/>
          <w:szCs w:val="24"/>
        </w:rPr>
      </w:pPr>
      <w:r>
        <w:rPr>
          <w:b/>
          <w:sz w:val="24"/>
          <w:szCs w:val="24"/>
        </w:rPr>
        <w:t>Confi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tiality:</w:t>
      </w:r>
    </w:p>
    <w:p w14:paraId="42AF8025" w14:textId="77777777" w:rsidR="002D19BE" w:rsidRDefault="00B54E15">
      <w:pPr>
        <w:ind w:left="1440" w:right="2128"/>
        <w:jc w:val="both"/>
        <w:rPr>
          <w:sz w:val="24"/>
          <w:szCs w:val="24"/>
        </w:rPr>
      </w:pPr>
      <w:r>
        <w:rPr>
          <w:sz w:val="24"/>
          <w:szCs w:val="24"/>
        </w:rPr>
        <w:t>Your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identi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 wi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 stri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l.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ny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you provide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sol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ly 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 p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nonym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 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s.</w:t>
      </w:r>
    </w:p>
    <w:p w14:paraId="61D3E787" w14:textId="77777777" w:rsidR="002D19BE" w:rsidRDefault="002D19BE">
      <w:pPr>
        <w:spacing w:before="1" w:line="280" w:lineRule="exact"/>
        <w:rPr>
          <w:sz w:val="28"/>
          <w:szCs w:val="28"/>
        </w:rPr>
      </w:pPr>
    </w:p>
    <w:p w14:paraId="196608F3" w14:textId="77777777" w:rsidR="002D19BE" w:rsidRDefault="00B54E15">
      <w:pPr>
        <w:ind w:left="1440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s:</w:t>
      </w:r>
    </w:p>
    <w:p w14:paraId="7A72231F" w14:textId="77777777" w:rsidR="002D19BE" w:rsidRDefault="00B54E15">
      <w:pPr>
        <w:ind w:left="1440" w:right="1712"/>
        <w:rPr>
          <w:sz w:val="24"/>
          <w:szCs w:val="24"/>
        </w:rPr>
      </w:pPr>
      <w:r>
        <w:rPr>
          <w:sz w:val="24"/>
          <w:szCs w:val="24"/>
        </w:rPr>
        <w:t xml:space="preserve">You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l be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[d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fly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 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do,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.g.,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surv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y,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an inte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w,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 to take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xi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tely </w:t>
      </w:r>
      <w:r>
        <w:rPr>
          <w:spacing w:val="-1"/>
          <w:sz w:val="24"/>
          <w:szCs w:val="24"/>
        </w:rPr>
        <w:t>[</w:t>
      </w:r>
      <w:r>
        <w:rPr>
          <w:sz w:val="24"/>
          <w:szCs w:val="24"/>
        </w:rPr>
        <w:t>dur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on].</w:t>
      </w:r>
    </w:p>
    <w:p w14:paraId="07BA5C18" w14:textId="77777777" w:rsidR="002D19BE" w:rsidRDefault="002D19BE">
      <w:pPr>
        <w:spacing w:before="1" w:line="280" w:lineRule="exact"/>
        <w:rPr>
          <w:sz w:val="28"/>
          <w:szCs w:val="28"/>
        </w:rPr>
      </w:pPr>
    </w:p>
    <w:p w14:paraId="136BB3B4" w14:textId="77777777" w:rsidR="002D19BE" w:rsidRDefault="00B54E15">
      <w:pPr>
        <w:ind w:left="1440"/>
        <w:rPr>
          <w:sz w:val="24"/>
          <w:szCs w:val="24"/>
        </w:rPr>
      </w:pPr>
      <w:r>
        <w:rPr>
          <w:b/>
          <w:sz w:val="24"/>
          <w:szCs w:val="24"/>
        </w:rPr>
        <w:t>Po</w:t>
      </w:r>
      <w:r>
        <w:rPr>
          <w:b/>
          <w:spacing w:val="-1"/>
          <w:sz w:val="24"/>
          <w:szCs w:val="24"/>
        </w:rPr>
        <w:t>te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tial Ris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ene</w:t>
      </w:r>
      <w:r>
        <w:rPr>
          <w:b/>
          <w:sz w:val="24"/>
          <w:szCs w:val="24"/>
        </w:rPr>
        <w:t>fi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s:</w:t>
      </w:r>
    </w:p>
    <w:p w14:paraId="25D9AF99" w14:textId="77777777" w:rsidR="002D19BE" w:rsidRDefault="00B54E15">
      <w:pPr>
        <w:ind w:left="1440" w:right="1564"/>
        <w:rPr>
          <w:sz w:val="24"/>
          <w:szCs w:val="24"/>
        </w:rPr>
      </w:pP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risks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yo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 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ipation. </w:t>
      </w:r>
      <w:r>
        <w:rPr>
          <w:spacing w:val="2"/>
          <w:sz w:val="24"/>
          <w:szCs w:val="24"/>
        </w:rPr>
        <w:t>[</w:t>
      </w: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ble,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ny potential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isk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.]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 may not dir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fit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his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tudy, your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ipation wi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luable insi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 xml:space="preserve">hts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[sp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ld].</w:t>
      </w:r>
    </w:p>
    <w:p w14:paraId="2B3244B2" w14:textId="77777777" w:rsidR="002D19BE" w:rsidRDefault="002D19BE">
      <w:pPr>
        <w:spacing w:before="18" w:line="260" w:lineRule="exact"/>
        <w:rPr>
          <w:sz w:val="26"/>
          <w:szCs w:val="26"/>
        </w:rPr>
      </w:pPr>
    </w:p>
    <w:p w14:paraId="42821869" w14:textId="77777777" w:rsidR="002D19BE" w:rsidRDefault="00B54E15">
      <w:pPr>
        <w:ind w:left="1440"/>
        <w:rPr>
          <w:sz w:val="24"/>
          <w:szCs w:val="24"/>
        </w:rPr>
      </w:pPr>
      <w:r>
        <w:rPr>
          <w:b/>
          <w:sz w:val="24"/>
          <w:szCs w:val="24"/>
        </w:rPr>
        <w:t>Rig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t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 With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aw:</w:t>
      </w:r>
    </w:p>
    <w:p w14:paraId="13EF5362" w14:textId="77777777" w:rsidR="002D19BE" w:rsidRDefault="00B54E15">
      <w:pPr>
        <w:ind w:left="1440" w:right="1496"/>
        <w:rPr>
          <w:sz w:val="24"/>
          <w:szCs w:val="24"/>
        </w:rPr>
      </w:pPr>
      <w:r>
        <w:rPr>
          <w:sz w:val="24"/>
          <w:szCs w:val="24"/>
        </w:rPr>
        <w:t>You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 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ans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ny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disco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ipation at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me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hout any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14:paraId="5F5E84E8" w14:textId="77777777" w:rsidR="002D19BE" w:rsidRDefault="002D19BE">
      <w:pPr>
        <w:spacing w:before="1" w:line="280" w:lineRule="exact"/>
        <w:rPr>
          <w:sz w:val="28"/>
          <w:szCs w:val="28"/>
        </w:rPr>
      </w:pPr>
    </w:p>
    <w:p w14:paraId="481D9BDC" w14:textId="77777777" w:rsidR="002D19BE" w:rsidRDefault="00B54E15">
      <w:pPr>
        <w:ind w:left="1440"/>
        <w:rPr>
          <w:sz w:val="24"/>
          <w:szCs w:val="24"/>
        </w:rPr>
      </w:pPr>
      <w:r>
        <w:rPr>
          <w:b/>
          <w:sz w:val="24"/>
          <w:szCs w:val="24"/>
        </w:rPr>
        <w:t>Conta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 Info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ation:</w:t>
      </w:r>
    </w:p>
    <w:p w14:paraId="32F1301F" w14:textId="77777777" w:rsidR="002D19BE" w:rsidRDefault="00B54E15">
      <w:pPr>
        <w:ind w:left="1440" w:right="1454"/>
        <w:rPr>
          <w:sz w:val="24"/>
          <w:szCs w:val="24"/>
        </w:rPr>
      </w:pP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you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s or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bout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his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tudy or your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ipati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n, ple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[R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'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]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[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mail add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phone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 q</w:t>
      </w:r>
      <w:r>
        <w:rPr>
          <w:spacing w:val="-1"/>
          <w:sz w:val="24"/>
          <w:szCs w:val="24"/>
        </w:rPr>
        <w:t>ue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ding your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igh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ipant, p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t </w:t>
      </w:r>
      <w:r>
        <w:rPr>
          <w:color w:val="0462C1"/>
          <w:spacing w:val="-58"/>
          <w:sz w:val="24"/>
          <w:szCs w:val="24"/>
        </w:rPr>
        <w:t xml:space="preserve"> </w:t>
      </w:r>
      <w:hyperlink r:id="rId7">
        <w:r>
          <w:rPr>
            <w:color w:val="0462C1"/>
            <w:spacing w:val="1"/>
            <w:sz w:val="24"/>
            <w:szCs w:val="24"/>
            <w:u w:val="single" w:color="0462C1"/>
          </w:rPr>
          <w:t>e</w:t>
        </w:r>
        <w:r>
          <w:rPr>
            <w:color w:val="0462C1"/>
            <w:sz w:val="24"/>
            <w:szCs w:val="24"/>
            <w:u w:val="single" w:color="0462C1"/>
          </w:rPr>
          <w:t>rb</w:t>
        </w:r>
        <w:r>
          <w:rPr>
            <w:color w:val="0462C1"/>
            <w:spacing w:val="-1"/>
            <w:sz w:val="24"/>
            <w:szCs w:val="24"/>
            <w:u w:val="single" w:color="0462C1"/>
          </w:rPr>
          <w:t>@</w:t>
        </w:r>
        <w:r>
          <w:rPr>
            <w:color w:val="0462C1"/>
            <w:sz w:val="24"/>
            <w:szCs w:val="24"/>
            <w:u w:val="single" w:color="0462C1"/>
          </w:rPr>
          <w:t>iqr</w:t>
        </w:r>
        <w:r>
          <w:rPr>
            <w:color w:val="0462C1"/>
            <w:spacing w:val="-1"/>
            <w:sz w:val="24"/>
            <w:szCs w:val="24"/>
            <w:u w:val="single" w:color="0462C1"/>
          </w:rPr>
          <w:t>a</w:t>
        </w:r>
        <w:r>
          <w:rPr>
            <w:color w:val="0462C1"/>
            <w:sz w:val="24"/>
            <w:szCs w:val="24"/>
            <w:u w:val="single" w:color="0462C1"/>
          </w:rPr>
          <w:t>.</w:t>
        </w:r>
        <w:r>
          <w:rPr>
            <w:color w:val="0462C1"/>
            <w:spacing w:val="-1"/>
            <w:sz w:val="24"/>
            <w:szCs w:val="24"/>
            <w:u w:val="single" w:color="0462C1"/>
          </w:rPr>
          <w:t>e</w:t>
        </w:r>
        <w:r>
          <w:rPr>
            <w:color w:val="0462C1"/>
            <w:spacing w:val="2"/>
            <w:sz w:val="24"/>
            <w:szCs w:val="24"/>
            <w:u w:val="single" w:color="0462C1"/>
          </w:rPr>
          <w:t>d</w:t>
        </w:r>
        <w:r>
          <w:rPr>
            <w:color w:val="0462C1"/>
            <w:sz w:val="24"/>
            <w:szCs w:val="24"/>
            <w:u w:val="single" w:color="0462C1"/>
          </w:rPr>
          <w:t>u.p</w:t>
        </w:r>
        <w:r>
          <w:rPr>
            <w:color w:val="0462C1"/>
            <w:spacing w:val="1"/>
            <w:sz w:val="24"/>
            <w:szCs w:val="24"/>
            <w:u w:val="single" w:color="0462C1"/>
          </w:rPr>
          <w:t>k</w:t>
        </w:r>
        <w:r>
          <w:rPr>
            <w:color w:val="000000"/>
            <w:sz w:val="24"/>
            <w:szCs w:val="24"/>
          </w:rPr>
          <w:t>.</w:t>
        </w:r>
      </w:hyperlink>
    </w:p>
    <w:p w14:paraId="69CFEFFF" w14:textId="77777777" w:rsidR="002D19BE" w:rsidRDefault="002D19BE">
      <w:pPr>
        <w:spacing w:before="8" w:line="240" w:lineRule="exact"/>
        <w:rPr>
          <w:sz w:val="24"/>
          <w:szCs w:val="24"/>
        </w:rPr>
      </w:pPr>
    </w:p>
    <w:p w14:paraId="69370890" w14:textId="77777777" w:rsidR="002D19BE" w:rsidRDefault="00B54E15">
      <w:pPr>
        <w:spacing w:before="29"/>
        <w:ind w:left="1440" w:right="1756"/>
        <w:rPr>
          <w:sz w:val="24"/>
          <w:szCs w:val="24"/>
        </w:rPr>
      </w:pPr>
      <w:r>
        <w:rPr>
          <w:sz w:val="24"/>
          <w:szCs w:val="24"/>
        </w:rPr>
        <w:t xml:space="preserve">By signing below, you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knowl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that you 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rstood 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bove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mation,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you vo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gree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in 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udy,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that you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 [ins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 mini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um 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., 18]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rs old.</w:t>
      </w:r>
    </w:p>
    <w:p w14:paraId="7F5070F9" w14:textId="77777777" w:rsidR="002D19BE" w:rsidRDefault="002D19BE">
      <w:pPr>
        <w:spacing w:before="1" w:line="280" w:lineRule="exact"/>
        <w:rPr>
          <w:sz w:val="28"/>
          <w:szCs w:val="28"/>
        </w:rPr>
      </w:pPr>
    </w:p>
    <w:p w14:paraId="4C0AF98A" w14:textId="77777777" w:rsidR="002D19BE" w:rsidRDefault="00B54E15">
      <w:pPr>
        <w:spacing w:line="260" w:lineRule="exact"/>
        <w:ind w:left="1440"/>
        <w:rPr>
          <w:sz w:val="24"/>
          <w:szCs w:val="24"/>
        </w:rPr>
      </w:pPr>
      <w:r>
        <w:pict w14:anchorId="725E227A">
          <v:group id="_x0000_s1102" style="position:absolute;left:0;text-align:left;margin-left:169.7pt;margin-top:13.3pt;width:156.6pt;height:.5pt;z-index:-251664384;mso-position-horizontal-relative:page" coordorigin="3394,266" coordsize="3132,10">
            <v:shape id="_x0000_s1104" style="position:absolute;left:3399;top:271;width:480;height:0" coordorigin="3399,271" coordsize="480,0" path="m3399,271r480,e" filled="f" strokeweight=".48pt">
              <v:path arrowok="t"/>
            </v:shape>
            <v:shape id="_x0000_s1103" style="position:absolute;left:3881;top:271;width:2640;height:0" coordorigin="3881,271" coordsize="2640,0" path="m3881,271r2640,e" filled="f" strokeweight=".48pt">
              <v:path arrowok="t"/>
            </v:shape>
            <w10:wrap anchorx="page"/>
          </v:group>
        </w:pict>
      </w:r>
      <w:r>
        <w:rPr>
          <w:b/>
          <w:position w:val="-1"/>
          <w:sz w:val="24"/>
          <w:szCs w:val="24"/>
        </w:rPr>
        <w:t>Pa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ti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 Na</w:t>
      </w:r>
      <w:r>
        <w:rPr>
          <w:b/>
          <w:spacing w:val="1"/>
          <w:position w:val="-1"/>
          <w:sz w:val="24"/>
          <w:szCs w:val="24"/>
        </w:rPr>
        <w:t>m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:</w:t>
      </w:r>
    </w:p>
    <w:p w14:paraId="5C14115A" w14:textId="77777777" w:rsidR="002D19BE" w:rsidRDefault="002D19BE">
      <w:pPr>
        <w:spacing w:before="10" w:line="240" w:lineRule="exact"/>
        <w:rPr>
          <w:sz w:val="24"/>
          <w:szCs w:val="24"/>
        </w:rPr>
      </w:pPr>
    </w:p>
    <w:p w14:paraId="08EA8AF5" w14:textId="77777777" w:rsidR="002D19BE" w:rsidRDefault="00B54E15">
      <w:pPr>
        <w:tabs>
          <w:tab w:val="left" w:pos="7260"/>
        </w:tabs>
        <w:spacing w:before="29" w:line="260" w:lineRule="exact"/>
        <w:ind w:left="1440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Pa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ti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 Sig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atur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: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14:paraId="28E183A4" w14:textId="77777777" w:rsidR="002D19BE" w:rsidRDefault="002D19BE">
      <w:pPr>
        <w:spacing w:before="12" w:line="240" w:lineRule="exact"/>
        <w:rPr>
          <w:sz w:val="24"/>
          <w:szCs w:val="24"/>
        </w:rPr>
      </w:pPr>
    </w:p>
    <w:p w14:paraId="6E83EB9D" w14:textId="77777777" w:rsidR="002D19BE" w:rsidRDefault="00B54E15">
      <w:pPr>
        <w:spacing w:before="29"/>
        <w:ind w:left="1440"/>
        <w:rPr>
          <w:sz w:val="24"/>
          <w:szCs w:val="24"/>
        </w:rPr>
        <w:sectPr w:rsidR="002D19BE">
          <w:headerReference w:type="default" r:id="rId8"/>
          <w:footerReference w:type="default" r:id="rId9"/>
          <w:pgSz w:w="11920" w:h="16840"/>
          <w:pgMar w:top="1600" w:right="0" w:bottom="280" w:left="0" w:header="420" w:footer="847" w:gutter="0"/>
          <w:pgNumType w:start="1"/>
          <w:cols w:space="720"/>
        </w:sectPr>
      </w:pPr>
      <w:r>
        <w:pict w14:anchorId="205DA49F">
          <v:group id="_x0000_s1099" style="position:absolute;left:0;text-align:left;margin-left:102pt;margin-top:14.75pt;width:156.6pt;height:.5pt;z-index:-251663360;mso-position-horizontal-relative:page" coordorigin="2040,295" coordsize="3132,10">
            <v:shape id="_x0000_s1101" style="position:absolute;left:2045;top:300;width:1800;height:0" coordorigin="2045,300" coordsize="1800,0" path="m2045,300r1800,e" filled="f" strokeweight=".48pt">
              <v:path arrowok="t"/>
            </v:shape>
            <v:shape id="_x0000_s1100" style="position:absolute;left:3847;top:300;width:1320;height:0" coordorigin="3847,300" coordsize="1320,0" path="m3847,300r1320,e" filled="f" strokeweight=".48pt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Da</w:t>
      </w:r>
      <w:r>
        <w:rPr>
          <w:b/>
          <w:spacing w:val="-1"/>
          <w:sz w:val="24"/>
          <w:szCs w:val="24"/>
        </w:rPr>
        <w:t>te</w:t>
      </w:r>
      <w:r>
        <w:rPr>
          <w:sz w:val="24"/>
          <w:szCs w:val="24"/>
        </w:rPr>
        <w:t>:</w:t>
      </w:r>
    </w:p>
    <w:p w14:paraId="55F2D959" w14:textId="77777777" w:rsidR="002D19BE" w:rsidRDefault="002D19BE">
      <w:pPr>
        <w:spacing w:before="6" w:line="140" w:lineRule="exact"/>
        <w:rPr>
          <w:sz w:val="15"/>
          <w:szCs w:val="15"/>
        </w:rPr>
      </w:pPr>
    </w:p>
    <w:p w14:paraId="60891A26" w14:textId="77777777" w:rsidR="002D19BE" w:rsidRDefault="002D19BE">
      <w:pPr>
        <w:spacing w:line="200" w:lineRule="exact"/>
      </w:pPr>
    </w:p>
    <w:p w14:paraId="06BD1673" w14:textId="77777777" w:rsidR="002D19BE" w:rsidRDefault="002D19BE">
      <w:pPr>
        <w:spacing w:line="200" w:lineRule="exact"/>
      </w:pPr>
    </w:p>
    <w:p w14:paraId="1F12E9CF" w14:textId="77777777" w:rsidR="002D19BE" w:rsidRDefault="002D19BE">
      <w:pPr>
        <w:spacing w:line="200" w:lineRule="exact"/>
      </w:pPr>
    </w:p>
    <w:p w14:paraId="33A06E3C" w14:textId="77777777" w:rsidR="002D19BE" w:rsidRDefault="00B54E15">
      <w:pPr>
        <w:spacing w:before="13" w:line="400" w:lineRule="exact"/>
        <w:ind w:left="3188"/>
        <w:rPr>
          <w:sz w:val="36"/>
          <w:szCs w:val="36"/>
        </w:rPr>
      </w:pPr>
      <w:r>
        <w:rPr>
          <w:b/>
          <w:position w:val="-1"/>
          <w:sz w:val="36"/>
          <w:szCs w:val="36"/>
          <w:u w:val="thick" w:color="000000"/>
        </w:rPr>
        <w:t>Ethical</w:t>
      </w:r>
      <w:r>
        <w:rPr>
          <w:b/>
          <w:spacing w:val="2"/>
          <w:position w:val="-1"/>
          <w:sz w:val="36"/>
          <w:szCs w:val="36"/>
          <w:u w:val="thick" w:color="000000"/>
        </w:rPr>
        <w:t xml:space="preserve"> </w:t>
      </w:r>
      <w:r>
        <w:rPr>
          <w:b/>
          <w:position w:val="-1"/>
          <w:sz w:val="36"/>
          <w:szCs w:val="36"/>
          <w:u w:val="thick" w:color="000000"/>
        </w:rPr>
        <w:t>Re</w:t>
      </w:r>
      <w:r>
        <w:rPr>
          <w:b/>
          <w:spacing w:val="-2"/>
          <w:position w:val="-1"/>
          <w:sz w:val="36"/>
          <w:szCs w:val="36"/>
          <w:u w:val="thick" w:color="000000"/>
        </w:rPr>
        <w:t>v</w:t>
      </w:r>
      <w:r>
        <w:rPr>
          <w:b/>
          <w:position w:val="-1"/>
          <w:sz w:val="36"/>
          <w:szCs w:val="36"/>
          <w:u w:val="thick" w:color="000000"/>
        </w:rPr>
        <w:t>i</w:t>
      </w:r>
      <w:r>
        <w:rPr>
          <w:b/>
          <w:spacing w:val="1"/>
          <w:position w:val="-1"/>
          <w:sz w:val="36"/>
          <w:szCs w:val="36"/>
          <w:u w:val="thick" w:color="000000"/>
        </w:rPr>
        <w:t>e</w:t>
      </w:r>
      <w:r>
        <w:rPr>
          <w:b/>
          <w:position w:val="-1"/>
          <w:sz w:val="36"/>
          <w:szCs w:val="36"/>
          <w:u w:val="thick" w:color="000000"/>
        </w:rPr>
        <w:t>w</w:t>
      </w:r>
      <w:r>
        <w:rPr>
          <w:b/>
          <w:spacing w:val="-2"/>
          <w:position w:val="-1"/>
          <w:sz w:val="36"/>
          <w:szCs w:val="36"/>
          <w:u w:val="thick" w:color="000000"/>
        </w:rPr>
        <w:t xml:space="preserve"> </w:t>
      </w:r>
      <w:r>
        <w:rPr>
          <w:b/>
          <w:position w:val="-1"/>
          <w:sz w:val="36"/>
          <w:szCs w:val="36"/>
          <w:u w:val="thick" w:color="000000"/>
        </w:rPr>
        <w:t>Co</w:t>
      </w:r>
      <w:r>
        <w:rPr>
          <w:b/>
          <w:spacing w:val="-2"/>
          <w:position w:val="-1"/>
          <w:sz w:val="36"/>
          <w:szCs w:val="36"/>
          <w:u w:val="thick" w:color="000000"/>
        </w:rPr>
        <w:t>n</w:t>
      </w:r>
      <w:r>
        <w:rPr>
          <w:b/>
          <w:position w:val="-1"/>
          <w:sz w:val="36"/>
          <w:szCs w:val="36"/>
          <w:u w:val="thick" w:color="000000"/>
        </w:rPr>
        <w:t>si</w:t>
      </w:r>
      <w:r>
        <w:rPr>
          <w:b/>
          <w:spacing w:val="-1"/>
          <w:position w:val="-1"/>
          <w:sz w:val="36"/>
          <w:szCs w:val="36"/>
          <w:u w:val="thick" w:color="000000"/>
        </w:rPr>
        <w:t>d</w:t>
      </w:r>
      <w:r>
        <w:rPr>
          <w:b/>
          <w:position w:val="-1"/>
          <w:sz w:val="36"/>
          <w:szCs w:val="36"/>
          <w:u w:val="thick" w:color="000000"/>
        </w:rPr>
        <w:t>e</w:t>
      </w:r>
      <w:r>
        <w:rPr>
          <w:b/>
          <w:spacing w:val="1"/>
          <w:position w:val="-1"/>
          <w:sz w:val="36"/>
          <w:szCs w:val="36"/>
          <w:u w:val="thick" w:color="000000"/>
        </w:rPr>
        <w:t>r</w:t>
      </w:r>
      <w:r>
        <w:rPr>
          <w:b/>
          <w:position w:val="-1"/>
          <w:sz w:val="36"/>
          <w:szCs w:val="36"/>
          <w:u w:val="thick" w:color="000000"/>
        </w:rPr>
        <w:t>ation</w:t>
      </w:r>
      <w:r>
        <w:rPr>
          <w:b/>
          <w:spacing w:val="1"/>
          <w:position w:val="-1"/>
          <w:sz w:val="36"/>
          <w:szCs w:val="36"/>
          <w:u w:val="thick" w:color="000000"/>
        </w:rPr>
        <w:t xml:space="preserve"> </w:t>
      </w:r>
      <w:r>
        <w:rPr>
          <w:b/>
          <w:position w:val="-1"/>
          <w:sz w:val="36"/>
          <w:szCs w:val="36"/>
          <w:u w:val="thick" w:color="000000"/>
        </w:rPr>
        <w:t>Fo</w:t>
      </w:r>
      <w:r>
        <w:rPr>
          <w:b/>
          <w:spacing w:val="1"/>
          <w:position w:val="-1"/>
          <w:sz w:val="36"/>
          <w:szCs w:val="36"/>
          <w:u w:val="thick" w:color="000000"/>
        </w:rPr>
        <w:t>r</w:t>
      </w:r>
      <w:r>
        <w:rPr>
          <w:b/>
          <w:position w:val="-1"/>
          <w:sz w:val="36"/>
          <w:szCs w:val="36"/>
          <w:u w:val="thick" w:color="000000"/>
        </w:rPr>
        <w:t>m</w:t>
      </w:r>
    </w:p>
    <w:p w14:paraId="2CB1CAF1" w14:textId="77777777" w:rsidR="002D19BE" w:rsidRDefault="002D19BE">
      <w:pPr>
        <w:spacing w:line="200" w:lineRule="exact"/>
      </w:pPr>
    </w:p>
    <w:p w14:paraId="3BC33C8B" w14:textId="77777777" w:rsidR="002D19BE" w:rsidRDefault="002D19BE">
      <w:pPr>
        <w:spacing w:line="200" w:lineRule="exact"/>
      </w:pPr>
    </w:p>
    <w:p w14:paraId="4BF674CA" w14:textId="77777777" w:rsidR="002D19BE" w:rsidRDefault="002D19BE">
      <w:pPr>
        <w:spacing w:line="200" w:lineRule="exact"/>
      </w:pPr>
    </w:p>
    <w:p w14:paraId="48EB507C" w14:textId="77777777" w:rsidR="002D19BE" w:rsidRDefault="002D19BE">
      <w:pPr>
        <w:spacing w:line="200" w:lineRule="exact"/>
      </w:pPr>
    </w:p>
    <w:p w14:paraId="067B7C7E" w14:textId="77777777" w:rsidR="002D19BE" w:rsidRDefault="002D19BE">
      <w:pPr>
        <w:spacing w:before="5" w:line="280" w:lineRule="exact"/>
        <w:rPr>
          <w:sz w:val="28"/>
          <w:szCs w:val="28"/>
        </w:rPr>
      </w:pPr>
    </w:p>
    <w:p w14:paraId="4A63A046" w14:textId="77777777" w:rsidR="002D19BE" w:rsidRDefault="00B54E15">
      <w:pPr>
        <w:tabs>
          <w:tab w:val="left" w:pos="7080"/>
        </w:tabs>
        <w:spacing w:before="29" w:line="260" w:lineRule="exact"/>
        <w:ind w:left="1440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Na</w:t>
      </w:r>
      <w:r>
        <w:rPr>
          <w:b/>
          <w:spacing w:val="1"/>
          <w:position w:val="-1"/>
          <w:sz w:val="24"/>
          <w:szCs w:val="24"/>
        </w:rPr>
        <w:t>m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 xml:space="preserve">: </w:t>
      </w:r>
      <w:r>
        <w:rPr>
          <w:b/>
          <w:position w:val="-1"/>
          <w:sz w:val="24"/>
          <w:szCs w:val="24"/>
          <w:u w:val="single" w:color="000000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ab/>
      </w:r>
    </w:p>
    <w:p w14:paraId="6B08879A" w14:textId="77777777" w:rsidR="002D19BE" w:rsidRDefault="002D19BE">
      <w:pPr>
        <w:spacing w:before="12" w:line="240" w:lineRule="exact"/>
        <w:rPr>
          <w:sz w:val="24"/>
          <w:szCs w:val="24"/>
        </w:rPr>
      </w:pPr>
    </w:p>
    <w:p w14:paraId="4147078C" w14:textId="77777777" w:rsidR="002D19BE" w:rsidRDefault="00B54E15">
      <w:pPr>
        <w:tabs>
          <w:tab w:val="left" w:pos="7100"/>
        </w:tabs>
        <w:spacing w:before="29" w:line="260" w:lineRule="exact"/>
        <w:ind w:left="1440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D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sig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 xml:space="preserve">ation: </w:t>
      </w:r>
      <w:r>
        <w:rPr>
          <w:b/>
          <w:position w:val="-1"/>
          <w:sz w:val="24"/>
          <w:szCs w:val="24"/>
          <w:u w:val="single" w:color="000000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ab/>
      </w:r>
    </w:p>
    <w:p w14:paraId="5CF94F36" w14:textId="77777777" w:rsidR="002D19BE" w:rsidRDefault="002D19BE">
      <w:pPr>
        <w:spacing w:before="12" w:line="240" w:lineRule="exact"/>
        <w:rPr>
          <w:sz w:val="24"/>
          <w:szCs w:val="24"/>
        </w:rPr>
      </w:pPr>
    </w:p>
    <w:p w14:paraId="6360C426" w14:textId="77777777" w:rsidR="002D19BE" w:rsidRDefault="00B54E15">
      <w:pPr>
        <w:tabs>
          <w:tab w:val="left" w:pos="7140"/>
        </w:tabs>
        <w:spacing w:before="29" w:line="260" w:lineRule="exact"/>
        <w:ind w:left="1440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D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1"/>
          <w:position w:val="-1"/>
          <w:sz w:val="24"/>
          <w:szCs w:val="24"/>
        </w:rPr>
        <w:t>m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t/Fa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 xml:space="preserve">lty: </w:t>
      </w:r>
      <w:r>
        <w:rPr>
          <w:spacing w:val="2"/>
          <w:position w:val="-1"/>
          <w:sz w:val="24"/>
          <w:szCs w:val="24"/>
        </w:rPr>
        <w:t>_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14:paraId="1251D779" w14:textId="77777777" w:rsidR="002D19BE" w:rsidRDefault="002D19BE">
      <w:pPr>
        <w:spacing w:before="13" w:line="240" w:lineRule="exact"/>
        <w:rPr>
          <w:sz w:val="24"/>
          <w:szCs w:val="24"/>
        </w:rPr>
      </w:pPr>
    </w:p>
    <w:p w14:paraId="68C4057C" w14:textId="77777777" w:rsidR="002D19BE" w:rsidRDefault="00B54E15">
      <w:pPr>
        <w:tabs>
          <w:tab w:val="left" w:pos="7220"/>
        </w:tabs>
        <w:spacing w:before="29" w:line="260" w:lineRule="exact"/>
        <w:ind w:left="1440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Ca</w:t>
      </w:r>
      <w:r>
        <w:rPr>
          <w:b/>
          <w:spacing w:val="1"/>
          <w:position w:val="-1"/>
          <w:sz w:val="24"/>
          <w:szCs w:val="24"/>
        </w:rPr>
        <w:t>mpus</w:t>
      </w:r>
      <w:r>
        <w:rPr>
          <w:b/>
          <w:position w:val="-1"/>
          <w:sz w:val="24"/>
          <w:szCs w:val="24"/>
        </w:rPr>
        <w:t>: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ab/>
      </w:r>
    </w:p>
    <w:p w14:paraId="43135FA8" w14:textId="77777777" w:rsidR="002D19BE" w:rsidRDefault="002D19BE">
      <w:pPr>
        <w:spacing w:before="12" w:line="240" w:lineRule="exact"/>
        <w:rPr>
          <w:sz w:val="24"/>
          <w:szCs w:val="24"/>
        </w:rPr>
      </w:pPr>
    </w:p>
    <w:p w14:paraId="5949824D" w14:textId="77777777" w:rsidR="002D19BE" w:rsidRDefault="00B54E15">
      <w:pPr>
        <w:spacing w:before="29" w:line="260" w:lineRule="exact"/>
        <w:ind w:left="1440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Cit</w:t>
      </w:r>
      <w:r>
        <w:rPr>
          <w:b/>
          <w:spacing w:val="-1"/>
          <w:position w:val="-1"/>
          <w:sz w:val="24"/>
          <w:szCs w:val="24"/>
        </w:rPr>
        <w:t>y</w:t>
      </w:r>
      <w:r>
        <w:rPr>
          <w:b/>
          <w:position w:val="-1"/>
          <w:sz w:val="24"/>
          <w:szCs w:val="24"/>
        </w:rPr>
        <w:t>:</w:t>
      </w:r>
    </w:p>
    <w:p w14:paraId="7418AEBE" w14:textId="77777777" w:rsidR="002D19BE" w:rsidRDefault="002D19BE">
      <w:pPr>
        <w:spacing w:before="12" w:line="240" w:lineRule="exact"/>
        <w:rPr>
          <w:sz w:val="24"/>
          <w:szCs w:val="24"/>
        </w:rPr>
      </w:pPr>
    </w:p>
    <w:p w14:paraId="71F4A901" w14:textId="77777777" w:rsidR="002D19BE" w:rsidRDefault="00B54E15">
      <w:pPr>
        <w:tabs>
          <w:tab w:val="left" w:pos="7220"/>
        </w:tabs>
        <w:spacing w:before="29" w:line="260" w:lineRule="exact"/>
        <w:ind w:left="1440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ai</w:t>
      </w:r>
      <w:r>
        <w:rPr>
          <w:b/>
          <w:spacing w:val="1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 xml:space="preserve">: </w:t>
      </w:r>
      <w:r>
        <w:rPr>
          <w:b/>
          <w:position w:val="-1"/>
          <w:sz w:val="24"/>
          <w:szCs w:val="24"/>
          <w:u w:val="single" w:color="000000"/>
        </w:rPr>
        <w:t xml:space="preserve"> </w:t>
      </w:r>
      <w:r>
        <w:rPr>
          <w:b/>
          <w:position w:val="-1"/>
          <w:sz w:val="24"/>
          <w:szCs w:val="24"/>
          <w:u w:val="single" w:color="000000"/>
        </w:rPr>
        <w:tab/>
      </w:r>
    </w:p>
    <w:p w14:paraId="5204807A" w14:textId="77777777" w:rsidR="002D19BE" w:rsidRDefault="002D19BE">
      <w:pPr>
        <w:spacing w:before="12" w:line="240" w:lineRule="exact"/>
        <w:rPr>
          <w:sz w:val="24"/>
          <w:szCs w:val="24"/>
        </w:rPr>
      </w:pPr>
    </w:p>
    <w:p w14:paraId="11C19E91" w14:textId="77777777" w:rsidR="002D19BE" w:rsidRDefault="00B54E15">
      <w:pPr>
        <w:spacing w:before="29" w:line="260" w:lineRule="exact"/>
        <w:ind w:left="1440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Pho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Numbe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:</w:t>
      </w:r>
    </w:p>
    <w:p w14:paraId="4BECD6C6" w14:textId="77777777" w:rsidR="002D19BE" w:rsidRDefault="002D19BE">
      <w:pPr>
        <w:spacing w:line="200" w:lineRule="exact"/>
      </w:pPr>
    </w:p>
    <w:p w14:paraId="57F84950" w14:textId="77777777" w:rsidR="002D19BE" w:rsidRDefault="002D19BE">
      <w:pPr>
        <w:spacing w:line="200" w:lineRule="exact"/>
      </w:pPr>
    </w:p>
    <w:p w14:paraId="6B2164AA" w14:textId="77777777" w:rsidR="002D19BE" w:rsidRDefault="002D19BE">
      <w:pPr>
        <w:spacing w:line="200" w:lineRule="exact"/>
      </w:pPr>
    </w:p>
    <w:p w14:paraId="7B1FCF75" w14:textId="77777777" w:rsidR="002D19BE" w:rsidRDefault="002D19BE">
      <w:pPr>
        <w:spacing w:line="200" w:lineRule="exact"/>
      </w:pPr>
    </w:p>
    <w:p w14:paraId="0E66A588" w14:textId="77777777" w:rsidR="002D19BE" w:rsidRDefault="002D19BE">
      <w:pPr>
        <w:spacing w:before="8" w:line="280" w:lineRule="exact"/>
        <w:rPr>
          <w:sz w:val="28"/>
          <w:szCs w:val="28"/>
        </w:rPr>
      </w:pPr>
    </w:p>
    <w:p w14:paraId="12E906C9" w14:textId="0CE1666F" w:rsidR="002D19BE" w:rsidRDefault="00B54E15">
      <w:pPr>
        <w:spacing w:before="29"/>
        <w:ind w:left="1440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oje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tai</w:t>
      </w:r>
      <w:r>
        <w:rPr>
          <w:b/>
          <w:spacing w:val="2"/>
          <w:sz w:val="24"/>
          <w:szCs w:val="24"/>
        </w:rPr>
        <w:t>l</w:t>
      </w:r>
      <w:r>
        <w:rPr>
          <w:b/>
          <w:sz w:val="24"/>
          <w:szCs w:val="24"/>
        </w:rPr>
        <w:t>s</w:t>
      </w:r>
    </w:p>
    <w:p w14:paraId="10B5FF3A" w14:textId="77777777" w:rsidR="002D19BE" w:rsidRDefault="002D19BE">
      <w:pPr>
        <w:spacing w:line="200" w:lineRule="exact"/>
      </w:pPr>
    </w:p>
    <w:p w14:paraId="310CFC02" w14:textId="77777777" w:rsidR="002D19BE" w:rsidRDefault="002D19BE">
      <w:pPr>
        <w:spacing w:before="18" w:line="200" w:lineRule="exact"/>
      </w:pPr>
    </w:p>
    <w:p w14:paraId="5A2CAB72" w14:textId="77777777" w:rsidR="002D19BE" w:rsidRDefault="00B54E15">
      <w:pPr>
        <w:ind w:left="1800"/>
        <w:rPr>
          <w:sz w:val="24"/>
          <w:szCs w:val="24"/>
        </w:rPr>
      </w:pPr>
      <w:r>
        <w:rPr>
          <w:b/>
          <w:sz w:val="24"/>
          <w:szCs w:val="24"/>
        </w:rPr>
        <w:t>1.   Title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/P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je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t:</w:t>
      </w:r>
    </w:p>
    <w:p w14:paraId="7EBA22A1" w14:textId="77777777" w:rsidR="002D19BE" w:rsidRDefault="002D19BE">
      <w:pPr>
        <w:spacing w:before="9" w:line="120" w:lineRule="exact"/>
        <w:rPr>
          <w:sz w:val="13"/>
          <w:szCs w:val="13"/>
        </w:rPr>
      </w:pPr>
    </w:p>
    <w:p w14:paraId="45CF821C" w14:textId="77777777" w:rsidR="002D19BE" w:rsidRDefault="00B54E15">
      <w:pPr>
        <w:ind w:left="1800"/>
        <w:rPr>
          <w:sz w:val="24"/>
          <w:szCs w:val="24"/>
        </w:rPr>
      </w:pPr>
      <w:r>
        <w:rPr>
          <w:b/>
          <w:sz w:val="24"/>
          <w:szCs w:val="24"/>
        </w:rPr>
        <w:t>2.   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y (s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 one</w:t>
      </w:r>
      <w:r>
        <w:rPr>
          <w:b/>
          <w:spacing w:val="1"/>
          <w:sz w:val="24"/>
          <w:szCs w:val="24"/>
        </w:rPr>
        <w:t>)</w:t>
      </w:r>
      <w:r>
        <w:rPr>
          <w:b/>
          <w:sz w:val="24"/>
          <w:szCs w:val="24"/>
        </w:rPr>
        <w:t>:</w:t>
      </w:r>
    </w:p>
    <w:p w14:paraId="44BF3D52" w14:textId="77777777" w:rsidR="002D19BE" w:rsidRDefault="002D19BE">
      <w:pPr>
        <w:spacing w:before="8" w:line="120" w:lineRule="exact"/>
        <w:rPr>
          <w:sz w:val="13"/>
          <w:szCs w:val="13"/>
        </w:rPr>
      </w:pPr>
    </w:p>
    <w:p w14:paraId="77A041C3" w14:textId="77777777" w:rsidR="002D19BE" w:rsidRDefault="00B54E15">
      <w:pPr>
        <w:ind w:left="2520"/>
        <w:rPr>
          <w:sz w:val="24"/>
          <w:szCs w:val="24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  <w:spacing w:val="119"/>
        </w:rPr>
        <w:t xml:space="preserve"> </w:t>
      </w:r>
      <w:r>
        <w:rPr>
          <w:rFonts w:ascii="Segoe UI Symbol" w:eastAsia="Segoe UI Symbol" w:hAnsi="Segoe UI Symbol" w:cs="Segoe UI Symbol"/>
          <w:sz w:val="24"/>
          <w:szCs w:val="24"/>
        </w:rPr>
        <w:t>☐</w:t>
      </w:r>
      <w:r>
        <w:rPr>
          <w:rFonts w:ascii="Segoe UI Symbol" w:eastAsia="Segoe UI Symbol" w:hAnsi="Segoe UI Symbol" w:cs="Segoe UI Symbol"/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tudy admin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 questionn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s/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vie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(qu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tative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tative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A07C0E9" w14:textId="77777777" w:rsidR="002D19BE" w:rsidRDefault="002D19BE">
      <w:pPr>
        <w:spacing w:before="1" w:line="160" w:lineRule="exact"/>
        <w:rPr>
          <w:sz w:val="16"/>
          <w:szCs w:val="16"/>
        </w:rPr>
      </w:pPr>
    </w:p>
    <w:p w14:paraId="76809A36" w14:textId="77777777" w:rsidR="002D19BE" w:rsidRDefault="00B54E15">
      <w:pPr>
        <w:ind w:left="2520"/>
        <w:rPr>
          <w:sz w:val="24"/>
          <w:szCs w:val="24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  <w:spacing w:val="119"/>
        </w:rPr>
        <w:t xml:space="preserve"> </w:t>
      </w:r>
      <w:r>
        <w:rPr>
          <w:rFonts w:ascii="Segoe UI Symbol" w:eastAsia="Segoe UI Symbol" w:hAnsi="Segoe UI Symbol" w:cs="Segoe UI Symbol"/>
          <w:sz w:val="24"/>
          <w:szCs w:val="24"/>
        </w:rPr>
        <w:t>☐</w:t>
      </w:r>
      <w:r>
        <w:rPr>
          <w:rFonts w:ascii="Segoe UI Symbol" w:eastAsia="Segoe UI Symbol" w:hAnsi="Segoe UI Symbol" w:cs="Segoe UI Symbol"/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ry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lys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s.</w:t>
      </w:r>
    </w:p>
    <w:p w14:paraId="3EA8F537" w14:textId="77777777" w:rsidR="002D19BE" w:rsidRDefault="002D19BE">
      <w:pPr>
        <w:spacing w:before="8" w:line="140" w:lineRule="exact"/>
        <w:rPr>
          <w:sz w:val="15"/>
          <w:szCs w:val="15"/>
        </w:rPr>
      </w:pPr>
    </w:p>
    <w:p w14:paraId="72D41286" w14:textId="77777777" w:rsidR="002D19BE" w:rsidRDefault="00B54E15">
      <w:pPr>
        <w:ind w:left="2520"/>
        <w:rPr>
          <w:sz w:val="24"/>
          <w:szCs w:val="24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  <w:spacing w:val="119"/>
        </w:rPr>
        <w:t xml:space="preserve"> </w:t>
      </w:r>
      <w:r>
        <w:rPr>
          <w:rFonts w:ascii="Segoe UI Symbol" w:eastAsia="Segoe UI Symbol" w:hAnsi="Segoe UI Symbol" w:cs="Segoe UI Symbol"/>
          <w:sz w:val="24"/>
          <w:szCs w:val="24"/>
        </w:rPr>
        <w:t>☐</w:t>
      </w:r>
      <w:r>
        <w:rPr>
          <w:rFonts w:ascii="Segoe UI Symbol" w:eastAsia="Segoe UI Symbol" w:hAnsi="Segoe UI Symbol" w:cs="Segoe UI Symbol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tative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methods 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.g., f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 grou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s,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ws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CD78CD3" w14:textId="77777777" w:rsidR="002D19BE" w:rsidRDefault="002D19BE">
      <w:pPr>
        <w:spacing w:before="1" w:line="160" w:lineRule="exact"/>
        <w:rPr>
          <w:sz w:val="16"/>
          <w:szCs w:val="16"/>
        </w:rPr>
      </w:pPr>
    </w:p>
    <w:p w14:paraId="04425518" w14:textId="77777777" w:rsidR="002D19BE" w:rsidRDefault="00B54E15">
      <w:pPr>
        <w:tabs>
          <w:tab w:val="left" w:pos="7060"/>
        </w:tabs>
        <w:ind w:left="2520"/>
        <w:rPr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w w:val="99"/>
        </w:rPr>
        <w:t>o</w:t>
      </w:r>
      <w:r>
        <w:rPr>
          <w:rFonts w:ascii="Courier New" w:eastAsia="Courier New" w:hAnsi="Courier New" w:cs="Courier New"/>
        </w:rPr>
        <w:t xml:space="preserve">  </w:t>
      </w:r>
      <w:r>
        <w:rPr>
          <w:rFonts w:ascii="Segoe UI Symbol" w:eastAsia="Segoe UI Symbol" w:hAnsi="Segoe UI Symbol" w:cs="Segoe UI Symbol"/>
          <w:sz w:val="24"/>
          <w:szCs w:val="24"/>
        </w:rPr>
        <w:t>☐</w:t>
      </w:r>
      <w:proofErr w:type="gramEnd"/>
      <w:r>
        <w:rPr>
          <w:rFonts w:ascii="Segoe UI Symbol" w:eastAsia="Segoe UI Symbol" w:hAnsi="Segoe UI Symbol" w:cs="Segoe UI Symbol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r: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14:paraId="7FC73668" w14:textId="77777777" w:rsidR="002D19BE" w:rsidRDefault="002D19BE">
      <w:pPr>
        <w:spacing w:before="7" w:line="140" w:lineRule="exact"/>
        <w:rPr>
          <w:sz w:val="15"/>
          <w:szCs w:val="15"/>
        </w:rPr>
      </w:pPr>
    </w:p>
    <w:p w14:paraId="187F38EE" w14:textId="77777777" w:rsidR="002D19BE" w:rsidRDefault="00B54E15">
      <w:pPr>
        <w:ind w:left="1800"/>
        <w:rPr>
          <w:sz w:val="24"/>
          <w:szCs w:val="24"/>
        </w:rPr>
      </w:pPr>
      <w:r>
        <w:rPr>
          <w:b/>
          <w:sz w:val="24"/>
          <w:szCs w:val="24"/>
        </w:rPr>
        <w:t>3.   Do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the s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y 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volve vu</w:t>
      </w:r>
      <w:r>
        <w:rPr>
          <w:b/>
          <w:spacing w:val="1"/>
          <w:sz w:val="24"/>
          <w:szCs w:val="24"/>
        </w:rPr>
        <w:t>ln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le po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latio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.</w:t>
      </w:r>
      <w:r>
        <w:rPr>
          <w:b/>
          <w:sz w:val="24"/>
          <w:szCs w:val="24"/>
        </w:rPr>
        <w:t xml:space="preserve">g.,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ld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,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-1"/>
          <w:sz w:val="24"/>
          <w:szCs w:val="24"/>
        </w:rPr>
        <w:t>w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)?</w:t>
      </w:r>
    </w:p>
    <w:p w14:paraId="63B7D3C2" w14:textId="77777777" w:rsidR="002D19BE" w:rsidRDefault="002D19BE">
      <w:pPr>
        <w:spacing w:before="1" w:line="140" w:lineRule="exact"/>
        <w:rPr>
          <w:sz w:val="14"/>
          <w:szCs w:val="14"/>
        </w:rPr>
      </w:pPr>
    </w:p>
    <w:p w14:paraId="1E439664" w14:textId="77777777" w:rsidR="002D19BE" w:rsidRDefault="00B54E15">
      <w:pPr>
        <w:tabs>
          <w:tab w:val="left" w:pos="9800"/>
        </w:tabs>
        <w:ind w:left="2520"/>
        <w:rPr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w w:val="99"/>
        </w:rPr>
        <w:t>o</w:t>
      </w:r>
      <w:r>
        <w:rPr>
          <w:rFonts w:ascii="Courier New" w:eastAsia="Courier New" w:hAnsi="Courier New" w:cs="Courier New"/>
        </w:rPr>
        <w:t xml:space="preserve">  </w:t>
      </w:r>
      <w:r>
        <w:rPr>
          <w:rFonts w:ascii="Segoe UI Symbol" w:eastAsia="Segoe UI Symbol" w:hAnsi="Segoe UI Symbol" w:cs="Segoe UI Symbol"/>
          <w:sz w:val="24"/>
          <w:szCs w:val="24"/>
        </w:rPr>
        <w:t>☐</w:t>
      </w:r>
      <w:proofErr w:type="gramEnd"/>
      <w:r>
        <w:rPr>
          <w:rFonts w:ascii="Segoe UI Symbol" w:eastAsia="Segoe UI Symbol" w:hAnsi="Segoe UI Symbol" w:cs="Segoe UI Symbol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    </w:t>
      </w:r>
      <w:r>
        <w:rPr>
          <w:spacing w:val="1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sz w:val="24"/>
          <w:szCs w:val="24"/>
        </w:rPr>
        <w:t>☐</w:t>
      </w:r>
      <w:r>
        <w:rPr>
          <w:rFonts w:ascii="Segoe UI Symbol" w:eastAsia="Segoe UI Symbol" w:hAnsi="Segoe UI Symbol" w:cs="Segoe UI Symbol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No        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 sp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fy):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14:paraId="21ED36CC" w14:textId="77777777" w:rsidR="002D19BE" w:rsidRDefault="002D19BE">
      <w:pPr>
        <w:spacing w:before="7" w:line="140" w:lineRule="exact"/>
        <w:rPr>
          <w:sz w:val="15"/>
          <w:szCs w:val="15"/>
        </w:rPr>
      </w:pPr>
    </w:p>
    <w:p w14:paraId="245BF9FE" w14:textId="77777777" w:rsidR="002D19BE" w:rsidRDefault="00B54E15">
      <w:pPr>
        <w:ind w:left="1800"/>
        <w:rPr>
          <w:sz w:val="24"/>
          <w:szCs w:val="24"/>
        </w:rPr>
      </w:pPr>
      <w:r>
        <w:rPr>
          <w:b/>
          <w:sz w:val="24"/>
          <w:szCs w:val="24"/>
        </w:rPr>
        <w:t>4.   Pop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lation</w:t>
      </w:r>
    </w:p>
    <w:p w14:paraId="77923C7E" w14:textId="77777777" w:rsidR="002D19BE" w:rsidRDefault="002D19BE">
      <w:pPr>
        <w:spacing w:before="9" w:line="120" w:lineRule="exact"/>
        <w:rPr>
          <w:sz w:val="13"/>
          <w:szCs w:val="13"/>
        </w:rPr>
      </w:pPr>
    </w:p>
    <w:p w14:paraId="4027A8F5" w14:textId="77777777" w:rsidR="002D19BE" w:rsidRDefault="00B54E15">
      <w:pPr>
        <w:tabs>
          <w:tab w:val="left" w:pos="5640"/>
        </w:tabs>
        <w:ind w:left="2520"/>
        <w:rPr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w w:val="99"/>
        </w:rPr>
        <w:t>o</w:t>
      </w:r>
      <w:r>
        <w:rPr>
          <w:rFonts w:ascii="Courier New" w:eastAsia="Courier New" w:hAnsi="Courier New" w:cs="Courier New"/>
        </w:rPr>
        <w:t xml:space="preserve"> 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size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14:paraId="4C898A28" w14:textId="77777777" w:rsidR="002D19BE" w:rsidRDefault="002D19BE">
      <w:pPr>
        <w:spacing w:before="9" w:line="120" w:lineRule="exact"/>
        <w:rPr>
          <w:sz w:val="12"/>
          <w:szCs w:val="12"/>
        </w:rPr>
      </w:pPr>
    </w:p>
    <w:p w14:paraId="5386017D" w14:textId="77777777" w:rsidR="002D19BE" w:rsidRDefault="00B54E15">
      <w:pPr>
        <w:tabs>
          <w:tab w:val="left" w:pos="9540"/>
        </w:tabs>
        <w:ind w:left="2520"/>
        <w:rPr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w w:val="99"/>
        </w:rPr>
        <w:t>o</w:t>
      </w:r>
      <w:r>
        <w:rPr>
          <w:rFonts w:ascii="Courier New" w:eastAsia="Courier New" w:hAnsi="Courier New" w:cs="Courier New"/>
        </w:rPr>
        <w:t xml:space="preserve"> 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ing</w:t>
      </w:r>
      <w:proofErr w:type="gramEnd"/>
      <w:r>
        <w:rPr>
          <w:sz w:val="24"/>
          <w:szCs w:val="24"/>
        </w:rPr>
        <w:t xml:space="preserve"> Unit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rom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you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obtaining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14:paraId="56F3F3E6" w14:textId="77777777" w:rsidR="002D19BE" w:rsidRDefault="002D19BE">
      <w:pPr>
        <w:spacing w:before="1" w:line="120" w:lineRule="exact"/>
        <w:rPr>
          <w:sz w:val="13"/>
          <w:szCs w:val="13"/>
        </w:rPr>
      </w:pPr>
    </w:p>
    <w:p w14:paraId="67E09013" w14:textId="77777777" w:rsidR="002D19BE" w:rsidRDefault="00B54E15">
      <w:pPr>
        <w:ind w:left="2520"/>
        <w:rPr>
          <w:sz w:val="24"/>
          <w:szCs w:val="24"/>
        </w:rPr>
      </w:pPr>
      <w:r>
        <w:pict w14:anchorId="50068AE5">
          <v:group id="_x0000_s1075" style="position:absolute;left:0;text-align:left;margin-left:206.95pt;margin-top:13.3pt;width:78.6pt;height:.5pt;z-index:-251661312;mso-position-horizontal-relative:page" coordorigin="4139,266" coordsize="1572,10">
            <v:shape id="_x0000_s1077" style="position:absolute;left:4144;top:271;width:1080;height:0" coordorigin="4144,271" coordsize="1080,0" path="m4144,271r1080,e" filled="f" strokeweight=".48pt">
              <v:path arrowok="t"/>
            </v:shape>
            <v:shape id="_x0000_s1076" style="position:absolute;left:5227;top:271;width:480;height:0" coordorigin="5227,271" coordsize="480,0" path="m5227,271r480,e" filled="f" strokeweight=".48pt">
              <v:path arrowok="t"/>
            </v:shape>
            <w10:wrap anchorx="page"/>
          </v:group>
        </w:pict>
      </w: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  <w:spacing w:val="119"/>
        </w:rPr>
        <w:t xml:space="preserve"> </w:t>
      </w:r>
      <w:r>
        <w:rPr>
          <w:sz w:val="24"/>
          <w:szCs w:val="24"/>
        </w:rPr>
        <w:t>Age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</w:p>
    <w:p w14:paraId="2D041AB8" w14:textId="77777777" w:rsidR="002D19BE" w:rsidRDefault="002D19BE">
      <w:pPr>
        <w:spacing w:before="9" w:line="120" w:lineRule="exact"/>
        <w:rPr>
          <w:sz w:val="12"/>
          <w:szCs w:val="12"/>
        </w:rPr>
      </w:pPr>
    </w:p>
    <w:p w14:paraId="1181DB50" w14:textId="77777777" w:rsidR="002D19BE" w:rsidRDefault="00B54E15">
      <w:pPr>
        <w:tabs>
          <w:tab w:val="left" w:pos="5200"/>
        </w:tabs>
        <w:ind w:left="2520"/>
        <w:rPr>
          <w:sz w:val="24"/>
          <w:szCs w:val="24"/>
        </w:rPr>
        <w:sectPr w:rsidR="002D19BE">
          <w:pgSz w:w="11920" w:h="16840"/>
          <w:pgMar w:top="1600" w:right="0" w:bottom="280" w:left="0" w:header="420" w:footer="847" w:gutter="0"/>
          <w:cols w:space="720"/>
        </w:sectPr>
      </w:pPr>
      <w:proofErr w:type="gramStart"/>
      <w:r>
        <w:rPr>
          <w:rFonts w:ascii="Courier New" w:eastAsia="Courier New" w:hAnsi="Courier New" w:cs="Courier New"/>
          <w:w w:val="99"/>
        </w:rPr>
        <w:t>o</w:t>
      </w:r>
      <w:r>
        <w:rPr>
          <w:rFonts w:ascii="Courier New" w:eastAsia="Courier New" w:hAnsi="Courier New" w:cs="Courier New"/>
        </w:rPr>
        <w:t xml:space="preserve"> 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14:paraId="3DC75711" w14:textId="77777777" w:rsidR="002D19BE" w:rsidRDefault="002D19BE">
      <w:pPr>
        <w:spacing w:line="200" w:lineRule="exact"/>
      </w:pPr>
    </w:p>
    <w:p w14:paraId="2363FA33" w14:textId="77777777" w:rsidR="002D19BE" w:rsidRDefault="002D19BE">
      <w:pPr>
        <w:spacing w:line="200" w:lineRule="exact"/>
      </w:pPr>
    </w:p>
    <w:p w14:paraId="4D8233E5" w14:textId="77777777" w:rsidR="002D19BE" w:rsidRDefault="002D19BE">
      <w:pPr>
        <w:spacing w:line="200" w:lineRule="exact"/>
      </w:pPr>
    </w:p>
    <w:p w14:paraId="170DA8F8" w14:textId="77777777" w:rsidR="002D19BE" w:rsidRDefault="002D19BE">
      <w:pPr>
        <w:spacing w:before="10" w:line="220" w:lineRule="exact"/>
        <w:rPr>
          <w:sz w:val="22"/>
          <w:szCs w:val="22"/>
        </w:rPr>
      </w:pPr>
    </w:p>
    <w:p w14:paraId="0217DE3B" w14:textId="77777777" w:rsidR="002D19BE" w:rsidRDefault="00B54E15">
      <w:pPr>
        <w:spacing w:before="29" w:line="260" w:lineRule="exact"/>
        <w:ind w:left="1800"/>
        <w:rPr>
          <w:sz w:val="24"/>
          <w:szCs w:val="24"/>
        </w:rPr>
      </w:pPr>
      <w:r>
        <w:pict w14:anchorId="260B47CA">
          <v:group id="_x0000_s1073" style="position:absolute;left:0;text-align:left;margin-left:241.95pt;margin-top:15pt;width:234pt;height:0;z-index:-251659264;mso-position-horizontal-relative:page" coordorigin="4839,300" coordsize="4680,0">
            <v:shape id="_x0000_s1074" style="position:absolute;left:4839;top:300;width:4680;height:0" coordorigin="4839,300" coordsize="4680,0" path="m4839,300r4680,e" filled="f" strokeweight=".48pt">
              <v:path arrowok="t"/>
            </v:shape>
            <w10:wrap anchorx="page"/>
          </v:group>
        </w:pict>
      </w:r>
      <w:r>
        <w:pict w14:anchorId="19CDC6A2">
          <v:group id="_x0000_s1071" style="position:absolute;left:0;text-align:left;margin-left:108pt;margin-top:35.5pt;width:372pt;height:0;z-index:-251658240;mso-position-horizontal-relative:page" coordorigin="2160,710" coordsize="7440,0">
            <v:shape id="_x0000_s1072" style="position:absolute;left:2160;top:710;width:7440;height:0" coordorigin="2160,710" coordsize="7440,0" path="m2160,710r7440,e" filled="f" strokeweight=".26669mm">
              <v:path arrowok="t"/>
            </v:shape>
            <w10:wrap anchorx="page"/>
          </v:group>
        </w:pict>
      </w:r>
      <w:r>
        <w:pict w14:anchorId="0649FBD0">
          <v:group id="_x0000_s1069" style="position:absolute;left:0;text-align:left;margin-left:108pt;margin-top:56.25pt;width:372pt;height:0;z-index:-251657216;mso-position-horizontal-relative:page" coordorigin="2160,1125" coordsize="7440,0">
            <v:shape id="_x0000_s1070" style="position:absolute;left:2160;top:1125;width:7440;height:0" coordorigin="2160,1125" coordsize="7440,0" path="m2160,1125r7440,e" filled="f" strokeweight=".26669mm">
              <v:path arrowok="t"/>
            </v:shape>
            <w10:wrap anchorx="page"/>
          </v:group>
        </w:pict>
      </w:r>
      <w:r>
        <w:pict w14:anchorId="5F4E0E90">
          <v:group id="_x0000_s1067" style="position:absolute;left:0;text-align:left;margin-left:108pt;margin-top:76.9pt;width:372pt;height:0;z-index:-251656192;mso-position-horizontal-relative:page" coordorigin="2160,1538" coordsize="7440,0">
            <v:shape id="_x0000_s1068" style="position:absolute;left:2160;top:1538;width:7440;height:0" coordorigin="2160,1538" coordsize="7440,0" path="m2160,1538r7440,e" filled="f" strokeweight=".26669mm">
              <v:path arrowok="t"/>
            </v:shape>
            <w10:wrap anchorx="page"/>
          </v:group>
        </w:pict>
      </w:r>
      <w:r>
        <w:rPr>
          <w:b/>
          <w:position w:val="-1"/>
          <w:sz w:val="24"/>
          <w:szCs w:val="24"/>
        </w:rPr>
        <w:t>5.   O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position w:val="-1"/>
          <w:sz w:val="24"/>
          <w:szCs w:val="24"/>
        </w:rPr>
        <w:t>j</w:t>
      </w:r>
      <w:r>
        <w:rPr>
          <w:b/>
          <w:spacing w:val="-2"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tiv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(s)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 xml:space="preserve">of </w:t>
      </w:r>
      <w:r>
        <w:rPr>
          <w:b/>
          <w:spacing w:val="-1"/>
          <w:position w:val="-1"/>
          <w:sz w:val="24"/>
          <w:szCs w:val="24"/>
        </w:rPr>
        <w:t>t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tu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y:</w:t>
      </w:r>
    </w:p>
    <w:p w14:paraId="68B53062" w14:textId="77777777" w:rsidR="002D19BE" w:rsidRDefault="002D19BE">
      <w:pPr>
        <w:spacing w:line="200" w:lineRule="exact"/>
      </w:pPr>
    </w:p>
    <w:p w14:paraId="0A0E0D3A" w14:textId="77777777" w:rsidR="002D19BE" w:rsidRDefault="002D19BE">
      <w:pPr>
        <w:spacing w:line="200" w:lineRule="exact"/>
      </w:pPr>
    </w:p>
    <w:p w14:paraId="581E2A95" w14:textId="77777777" w:rsidR="002D19BE" w:rsidRDefault="002D19BE">
      <w:pPr>
        <w:spacing w:line="200" w:lineRule="exact"/>
      </w:pPr>
    </w:p>
    <w:p w14:paraId="18547F08" w14:textId="77777777" w:rsidR="002D19BE" w:rsidRDefault="002D19BE">
      <w:pPr>
        <w:spacing w:line="200" w:lineRule="exact"/>
      </w:pPr>
    </w:p>
    <w:p w14:paraId="7C9A14C5" w14:textId="77777777" w:rsidR="002D19BE" w:rsidRDefault="002D19BE">
      <w:pPr>
        <w:spacing w:line="200" w:lineRule="exact"/>
      </w:pPr>
    </w:p>
    <w:p w14:paraId="3E1BB29E" w14:textId="77777777" w:rsidR="002D19BE" w:rsidRDefault="002D19BE">
      <w:pPr>
        <w:spacing w:line="200" w:lineRule="exact"/>
      </w:pPr>
    </w:p>
    <w:p w14:paraId="47A0245A" w14:textId="77777777" w:rsidR="002D19BE" w:rsidRDefault="002D19BE">
      <w:pPr>
        <w:spacing w:line="200" w:lineRule="exact"/>
      </w:pPr>
    </w:p>
    <w:p w14:paraId="659F5913" w14:textId="77777777" w:rsidR="002D19BE" w:rsidRDefault="002D19BE">
      <w:pPr>
        <w:spacing w:before="17" w:line="220" w:lineRule="exact"/>
        <w:rPr>
          <w:sz w:val="22"/>
          <w:szCs w:val="22"/>
        </w:rPr>
      </w:pPr>
    </w:p>
    <w:p w14:paraId="2D291993" w14:textId="77777777" w:rsidR="002D19BE" w:rsidRDefault="00B54E15">
      <w:pPr>
        <w:spacing w:before="29"/>
        <w:ind w:left="1800"/>
        <w:rPr>
          <w:sz w:val="24"/>
          <w:szCs w:val="24"/>
        </w:rPr>
      </w:pPr>
      <w:r>
        <w:rPr>
          <w:b/>
          <w:sz w:val="24"/>
          <w:szCs w:val="24"/>
        </w:rPr>
        <w:t xml:space="preserve">6.   </w:t>
      </w:r>
      <w:r>
        <w:rPr>
          <w:b/>
          <w:spacing w:val="1"/>
          <w:sz w:val="24"/>
          <w:szCs w:val="24"/>
        </w:rPr>
        <w:t>Su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y of </w:t>
      </w:r>
      <w:r>
        <w:rPr>
          <w:b/>
          <w:spacing w:val="-2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tho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ology (b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ie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):</w:t>
      </w:r>
    </w:p>
    <w:p w14:paraId="1CC6F6EB" w14:textId="77777777" w:rsidR="002D19BE" w:rsidRDefault="002D19BE">
      <w:pPr>
        <w:spacing w:before="7" w:line="120" w:lineRule="exact"/>
        <w:rPr>
          <w:sz w:val="13"/>
          <w:szCs w:val="13"/>
        </w:rPr>
      </w:pPr>
    </w:p>
    <w:p w14:paraId="17FB5909" w14:textId="77777777" w:rsidR="002D19BE" w:rsidRDefault="00B54E15">
      <w:pPr>
        <w:tabs>
          <w:tab w:val="left" w:pos="6060"/>
        </w:tabs>
        <w:ind w:left="2520"/>
        <w:rPr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w w:val="99"/>
        </w:rPr>
        <w:t>o</w:t>
      </w:r>
      <w:r>
        <w:rPr>
          <w:rFonts w:ascii="Courier New" w:eastAsia="Courier New" w:hAnsi="Courier New" w:cs="Courier New"/>
        </w:rPr>
        <w:t xml:space="preserve"> 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14:paraId="20936292" w14:textId="77777777" w:rsidR="002D19BE" w:rsidRDefault="002D19BE">
      <w:pPr>
        <w:spacing w:before="2" w:line="120" w:lineRule="exact"/>
        <w:rPr>
          <w:sz w:val="13"/>
          <w:szCs w:val="13"/>
        </w:rPr>
      </w:pPr>
    </w:p>
    <w:p w14:paraId="51394CA3" w14:textId="77777777" w:rsidR="002D19BE" w:rsidRDefault="00B54E15">
      <w:pPr>
        <w:tabs>
          <w:tab w:val="left" w:pos="8480"/>
        </w:tabs>
        <w:ind w:left="2520"/>
        <w:rPr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w w:val="99"/>
        </w:rPr>
        <w:t>o</w:t>
      </w:r>
      <w:r>
        <w:rPr>
          <w:rFonts w:ascii="Courier New" w:eastAsia="Courier New" w:hAnsi="Courier New" w:cs="Courier New"/>
        </w:rPr>
        <w:t xml:space="preserve"> 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method: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14:paraId="1E3DDBA3" w14:textId="77777777" w:rsidR="002D19BE" w:rsidRDefault="002D19BE">
      <w:pPr>
        <w:spacing w:before="9" w:line="120" w:lineRule="exact"/>
        <w:rPr>
          <w:sz w:val="12"/>
          <w:szCs w:val="12"/>
        </w:rPr>
      </w:pPr>
    </w:p>
    <w:p w14:paraId="461FCE90" w14:textId="77777777" w:rsidR="002D19BE" w:rsidRDefault="00B54E15">
      <w:pPr>
        <w:spacing w:line="260" w:lineRule="exact"/>
        <w:ind w:left="2520"/>
        <w:rPr>
          <w:sz w:val="24"/>
          <w:szCs w:val="24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  <w:spacing w:val="119"/>
        </w:rPr>
        <w:t xml:space="preserve"> </w:t>
      </w:r>
      <w:r>
        <w:rPr>
          <w:sz w:val="24"/>
          <w:szCs w:val="24"/>
        </w:rPr>
        <w:t>Est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du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ipant:</w:t>
      </w:r>
    </w:p>
    <w:p w14:paraId="4D4435B1" w14:textId="77777777" w:rsidR="002D19BE" w:rsidRDefault="002D19BE">
      <w:pPr>
        <w:spacing w:before="8" w:line="180" w:lineRule="exact"/>
        <w:rPr>
          <w:sz w:val="18"/>
          <w:szCs w:val="18"/>
        </w:rPr>
      </w:pPr>
    </w:p>
    <w:p w14:paraId="4CCC96CD" w14:textId="77777777" w:rsidR="002D19BE" w:rsidRDefault="002D19BE">
      <w:pPr>
        <w:spacing w:line="200" w:lineRule="exact"/>
      </w:pPr>
    </w:p>
    <w:p w14:paraId="5FC20598" w14:textId="77777777" w:rsidR="002D19BE" w:rsidRDefault="00B54E15">
      <w:pPr>
        <w:spacing w:before="29"/>
        <w:ind w:left="1440"/>
        <w:rPr>
          <w:sz w:val="24"/>
          <w:szCs w:val="24"/>
        </w:rPr>
      </w:pPr>
      <w:r>
        <w:rPr>
          <w:b/>
          <w:sz w:val="24"/>
          <w:szCs w:val="24"/>
        </w:rPr>
        <w:t>Ethical Consi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ations</w:t>
      </w:r>
    </w:p>
    <w:p w14:paraId="315D913B" w14:textId="77777777" w:rsidR="002D19BE" w:rsidRDefault="002D19BE">
      <w:pPr>
        <w:spacing w:line="200" w:lineRule="exact"/>
      </w:pPr>
    </w:p>
    <w:p w14:paraId="6D994552" w14:textId="77777777" w:rsidR="002D19BE" w:rsidRDefault="002D19BE">
      <w:pPr>
        <w:spacing w:before="18" w:line="200" w:lineRule="exact"/>
      </w:pPr>
    </w:p>
    <w:p w14:paraId="2C05402B" w14:textId="77777777" w:rsidR="002D19BE" w:rsidRDefault="00B54E15">
      <w:pPr>
        <w:spacing w:line="260" w:lineRule="exact"/>
        <w:ind w:left="1800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7.   How will</w:t>
      </w:r>
      <w:r>
        <w:rPr>
          <w:b/>
          <w:spacing w:val="1"/>
          <w:position w:val="-1"/>
          <w:sz w:val="24"/>
          <w:szCs w:val="24"/>
        </w:rPr>
        <w:t xml:space="preserve"> p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ti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ts’</w:t>
      </w:r>
      <w:r>
        <w:rPr>
          <w:b/>
          <w:spacing w:val="-1"/>
          <w:position w:val="-1"/>
          <w:sz w:val="24"/>
          <w:szCs w:val="24"/>
        </w:rPr>
        <w:t xml:space="preserve"> c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fid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 xml:space="preserve">tiality 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 xml:space="preserve"> 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s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spacing w:val="-1"/>
          <w:position w:val="-1"/>
          <w:sz w:val="24"/>
          <w:szCs w:val="24"/>
        </w:rPr>
        <w:t>re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?</w:t>
      </w:r>
    </w:p>
    <w:p w14:paraId="607B8251" w14:textId="77777777" w:rsidR="002D19BE" w:rsidRDefault="002D19BE">
      <w:pPr>
        <w:spacing w:line="200" w:lineRule="exact"/>
      </w:pPr>
    </w:p>
    <w:p w14:paraId="7D434F50" w14:textId="77777777" w:rsidR="002D19BE" w:rsidRDefault="002D19BE">
      <w:pPr>
        <w:spacing w:line="200" w:lineRule="exact"/>
      </w:pPr>
    </w:p>
    <w:p w14:paraId="1A46B3DD" w14:textId="77777777" w:rsidR="002D19BE" w:rsidRDefault="002D19BE">
      <w:pPr>
        <w:spacing w:line="200" w:lineRule="exact"/>
      </w:pPr>
    </w:p>
    <w:p w14:paraId="256EEC3F" w14:textId="77777777" w:rsidR="002D19BE" w:rsidRDefault="002D19BE">
      <w:pPr>
        <w:spacing w:line="200" w:lineRule="exact"/>
      </w:pPr>
    </w:p>
    <w:p w14:paraId="2B69E0E3" w14:textId="77777777" w:rsidR="002D19BE" w:rsidRDefault="002D19BE">
      <w:pPr>
        <w:spacing w:before="10" w:line="280" w:lineRule="exact"/>
        <w:rPr>
          <w:sz w:val="28"/>
          <w:szCs w:val="28"/>
        </w:rPr>
      </w:pPr>
    </w:p>
    <w:p w14:paraId="17E5408E" w14:textId="3E23696C" w:rsidR="002D19BE" w:rsidRDefault="00B54E15">
      <w:pPr>
        <w:spacing w:before="29" w:line="359" w:lineRule="auto"/>
        <w:ind w:left="2160" w:right="1438" w:hanging="360"/>
        <w:rPr>
          <w:sz w:val="24"/>
          <w:szCs w:val="24"/>
        </w:rPr>
      </w:pPr>
      <w:r>
        <w:rPr>
          <w:b/>
          <w:sz w:val="24"/>
          <w:szCs w:val="24"/>
        </w:rPr>
        <w:t>8.   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th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y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(psycho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ogical/fi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/</w:t>
      </w:r>
      <w:r>
        <w:rPr>
          <w:b/>
          <w:spacing w:val="1"/>
          <w:sz w:val="24"/>
          <w:szCs w:val="24"/>
        </w:rPr>
        <w:t>ph</w:t>
      </w:r>
      <w:r>
        <w:rPr>
          <w:b/>
          <w:spacing w:val="-2"/>
          <w:sz w:val="24"/>
          <w:szCs w:val="24"/>
        </w:rPr>
        <w:t>y</w:t>
      </w:r>
      <w:r>
        <w:rPr>
          <w:b/>
          <w:sz w:val="24"/>
          <w:szCs w:val="24"/>
        </w:rPr>
        <w:t>sical)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to par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ici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ts? If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s,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ow will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they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imi</w:t>
      </w:r>
      <w:r>
        <w:rPr>
          <w:b/>
          <w:spacing w:val="-1"/>
          <w:sz w:val="24"/>
          <w:szCs w:val="24"/>
        </w:rPr>
        <w:t>ze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?</w:t>
      </w:r>
    </w:p>
    <w:p w14:paraId="50EA4421" w14:textId="77777777" w:rsidR="002D19BE" w:rsidRDefault="00B54E15">
      <w:pPr>
        <w:tabs>
          <w:tab w:val="left" w:pos="7780"/>
        </w:tabs>
        <w:spacing w:before="8"/>
        <w:ind w:left="2520"/>
        <w:rPr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w w:val="99"/>
        </w:rPr>
        <w:t>o</w:t>
      </w:r>
      <w:r>
        <w:rPr>
          <w:rFonts w:ascii="Courier New" w:eastAsia="Courier New" w:hAnsi="Courier New" w:cs="Courier New"/>
        </w:rPr>
        <w:t xml:space="preserve">  </w:t>
      </w:r>
      <w:r>
        <w:rPr>
          <w:rFonts w:ascii="Segoe UI Symbol" w:eastAsia="Segoe UI Symbol" w:hAnsi="Segoe UI Symbol" w:cs="Segoe UI Symbol"/>
          <w:sz w:val="24"/>
          <w:szCs w:val="24"/>
        </w:rPr>
        <w:t>☐</w:t>
      </w:r>
      <w:proofErr w:type="gramEnd"/>
      <w:r>
        <w:rPr>
          <w:rFonts w:ascii="Segoe UI Symbol" w:eastAsia="Segoe UI Symbol" w:hAnsi="Segoe UI Symbol" w:cs="Segoe UI Symbol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(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tails):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14:paraId="464476D6" w14:textId="77777777" w:rsidR="002D19BE" w:rsidRDefault="002D19BE">
      <w:pPr>
        <w:spacing w:before="8" w:line="140" w:lineRule="exact"/>
        <w:rPr>
          <w:sz w:val="15"/>
          <w:szCs w:val="15"/>
        </w:rPr>
      </w:pPr>
    </w:p>
    <w:p w14:paraId="4B8FC935" w14:textId="77777777" w:rsidR="002D19BE" w:rsidRDefault="00B54E15">
      <w:pPr>
        <w:ind w:left="2520"/>
        <w:rPr>
          <w:sz w:val="24"/>
          <w:szCs w:val="24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  <w:spacing w:val="119"/>
        </w:rPr>
        <w:t xml:space="preserve"> </w:t>
      </w:r>
      <w:r>
        <w:rPr>
          <w:rFonts w:ascii="Segoe UI Symbol" w:eastAsia="Segoe UI Symbol" w:hAnsi="Segoe UI Symbol" w:cs="Segoe UI Symbol"/>
          <w:sz w:val="24"/>
          <w:szCs w:val="24"/>
        </w:rPr>
        <w:t>☐</w:t>
      </w:r>
      <w:r>
        <w:rPr>
          <w:rFonts w:ascii="Segoe UI Symbol" w:eastAsia="Segoe UI Symbol" w:hAnsi="Segoe UI Symbol" w:cs="Segoe UI Symbol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</w:p>
    <w:p w14:paraId="6626CB72" w14:textId="77777777" w:rsidR="002D19BE" w:rsidRDefault="002D19BE">
      <w:pPr>
        <w:spacing w:before="10" w:line="140" w:lineRule="exact"/>
        <w:rPr>
          <w:sz w:val="15"/>
          <w:szCs w:val="15"/>
        </w:rPr>
      </w:pPr>
    </w:p>
    <w:p w14:paraId="7957C268" w14:textId="77777777" w:rsidR="002D19BE" w:rsidRDefault="00B54E15">
      <w:pPr>
        <w:ind w:left="1800"/>
        <w:rPr>
          <w:sz w:val="24"/>
          <w:szCs w:val="24"/>
        </w:rPr>
      </w:pPr>
      <w:r>
        <w:rPr>
          <w:b/>
          <w:sz w:val="24"/>
          <w:szCs w:val="24"/>
        </w:rPr>
        <w:t>9.   Wi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l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 be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stu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y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lts?</w:t>
      </w:r>
    </w:p>
    <w:p w14:paraId="36CA027F" w14:textId="77777777" w:rsidR="002D19BE" w:rsidRDefault="002D19BE">
      <w:pPr>
        <w:spacing w:before="8" w:line="120" w:lineRule="exact"/>
        <w:rPr>
          <w:sz w:val="13"/>
          <w:szCs w:val="13"/>
        </w:rPr>
      </w:pPr>
    </w:p>
    <w:p w14:paraId="7ECE9F92" w14:textId="77777777" w:rsidR="002D19BE" w:rsidRDefault="00B54E15">
      <w:pPr>
        <w:ind w:left="2520"/>
        <w:rPr>
          <w:sz w:val="24"/>
          <w:szCs w:val="24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  <w:spacing w:val="119"/>
        </w:rPr>
        <w:t xml:space="preserve"> </w:t>
      </w:r>
      <w:r>
        <w:rPr>
          <w:rFonts w:ascii="Segoe UI Symbol" w:eastAsia="Segoe UI Symbol" w:hAnsi="Segoe UI Symbol" w:cs="Segoe UI Symbol"/>
          <w:sz w:val="24"/>
          <w:szCs w:val="24"/>
        </w:rPr>
        <w:t>☐</w:t>
      </w:r>
      <w:r>
        <w:rPr>
          <w:rFonts w:ascii="Segoe UI Symbol" w:eastAsia="Segoe UI Symbol" w:hAnsi="Segoe UI Symbol" w:cs="Segoe UI Symbol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</w:p>
    <w:p w14:paraId="57CC9149" w14:textId="77777777" w:rsidR="002D19BE" w:rsidRDefault="002D19BE">
      <w:pPr>
        <w:spacing w:before="1" w:line="160" w:lineRule="exact"/>
        <w:rPr>
          <w:sz w:val="16"/>
          <w:szCs w:val="16"/>
        </w:rPr>
      </w:pPr>
    </w:p>
    <w:p w14:paraId="5DEE7110" w14:textId="77777777" w:rsidR="002D19BE" w:rsidRDefault="00B54E15">
      <w:pPr>
        <w:ind w:left="2520"/>
        <w:rPr>
          <w:sz w:val="24"/>
          <w:szCs w:val="24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  <w:spacing w:val="119"/>
        </w:rPr>
        <w:t xml:space="preserve"> </w:t>
      </w:r>
      <w:r>
        <w:rPr>
          <w:rFonts w:ascii="Segoe UI Symbol" w:eastAsia="Segoe UI Symbol" w:hAnsi="Segoe UI Symbol" w:cs="Segoe UI Symbol"/>
          <w:sz w:val="24"/>
          <w:szCs w:val="24"/>
        </w:rPr>
        <w:t>☐</w:t>
      </w:r>
      <w:r>
        <w:rPr>
          <w:rFonts w:ascii="Segoe UI Symbol" w:eastAsia="Segoe UI Symbol" w:hAnsi="Segoe UI Symbol" w:cs="Segoe UI Symbol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</w:p>
    <w:p w14:paraId="1F7460F6" w14:textId="77777777" w:rsidR="002D19BE" w:rsidRDefault="002D19BE">
      <w:pPr>
        <w:spacing w:before="8" w:line="140" w:lineRule="exact"/>
        <w:rPr>
          <w:sz w:val="15"/>
          <w:szCs w:val="15"/>
        </w:rPr>
      </w:pPr>
    </w:p>
    <w:p w14:paraId="4EB8714B" w14:textId="77777777" w:rsidR="002D19BE" w:rsidRDefault="00B54E15">
      <w:pPr>
        <w:ind w:left="2520"/>
        <w:rPr>
          <w:sz w:val="24"/>
          <w:szCs w:val="24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  <w:spacing w:val="119"/>
        </w:rPr>
        <w:t xml:space="preserve"> </w:t>
      </w:r>
      <w:r>
        <w:rPr>
          <w:rFonts w:ascii="Segoe UI Symbol" w:eastAsia="Segoe UI Symbol" w:hAnsi="Segoe UI Symbol" w:cs="Segoe UI Symbol"/>
          <w:sz w:val="24"/>
          <w:szCs w:val="24"/>
        </w:rPr>
        <w:t>☐</w:t>
      </w:r>
      <w:r>
        <w:rPr>
          <w:rFonts w:ascii="Segoe UI Symbol" w:eastAsia="Segoe UI Symbol" w:hAnsi="Segoe UI Symbol" w:cs="Segoe UI Symbol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</w:p>
    <w:p w14:paraId="14DF1F5E" w14:textId="77777777" w:rsidR="002D19BE" w:rsidRDefault="002D19BE">
      <w:pPr>
        <w:spacing w:line="200" w:lineRule="exact"/>
      </w:pPr>
    </w:p>
    <w:p w14:paraId="4EC319D0" w14:textId="77777777" w:rsidR="002D19BE" w:rsidRDefault="002D19BE">
      <w:pPr>
        <w:spacing w:before="19" w:line="220" w:lineRule="exact"/>
        <w:rPr>
          <w:sz w:val="22"/>
          <w:szCs w:val="22"/>
        </w:rPr>
      </w:pPr>
    </w:p>
    <w:p w14:paraId="2DC21109" w14:textId="77777777" w:rsidR="002D19BE" w:rsidRDefault="00B54E15">
      <w:pPr>
        <w:ind w:left="1440"/>
        <w:rPr>
          <w:sz w:val="24"/>
          <w:szCs w:val="24"/>
        </w:rPr>
        <w:sectPr w:rsidR="002D19BE">
          <w:pgSz w:w="11920" w:h="16840"/>
          <w:pgMar w:top="1600" w:right="0" w:bottom="280" w:left="0" w:header="420" w:footer="847" w:gutter="0"/>
          <w:cols w:space="720"/>
        </w:sectPr>
      </w:pPr>
      <w:r>
        <w:pict w14:anchorId="79DDD9F5">
          <v:group id="_x0000_s1047" style="position:absolute;left:0;text-align:left;margin-left:108pt;margin-top:54.8pt;width:372pt;height:0;z-index:-251655168;mso-position-horizontal-relative:page" coordorigin="2160,1096" coordsize="7440,0">
            <v:shape id="_x0000_s1048" style="position:absolute;left:2160;top:1096;width:7440;height:0" coordorigin="2160,1096" coordsize="7440,0" path="m2160,1096r7440,e" filled="f" strokeweight=".26669mm">
              <v:path arrowok="t"/>
            </v:shape>
            <w10:wrap anchorx="page"/>
          </v:group>
        </w:pict>
      </w:r>
      <w:r>
        <w:pict w14:anchorId="4EFF8337">
          <v:group id="_x0000_s1045" style="position:absolute;left:0;text-align:left;margin-left:108pt;margin-top:75.6pt;width:372pt;height:0;z-index:-251654144;mso-position-horizontal-relative:page" coordorigin="2160,1512" coordsize="7440,0">
            <v:shape id="_x0000_s1046" style="position:absolute;left:2160;top:1512;width:7440;height:0" coordorigin="2160,1512" coordsize="7440,0" path="m2160,1512r7440,e" filled="f" strokeweight=".26669mm">
              <v:path arrowok="t"/>
            </v:shape>
            <w10:wrap anchorx="page"/>
          </v:group>
        </w:pict>
      </w:r>
      <w:r>
        <w:pict w14:anchorId="3B59AE85">
          <v:group id="_x0000_s1043" style="position:absolute;left:0;text-align:left;margin-left:108pt;margin-top:96.2pt;width:372pt;height:0;z-index:-251653120;mso-position-horizontal-relative:page" coordorigin="2160,1924" coordsize="7440,0">
            <v:shape id="_x0000_s1044" style="position:absolute;left:2160;top:1924;width:7440;height:0" coordorigin="2160,1924" coordsize="7440,0" path="m2160,1924r7440,e" filled="f" strokeweight=".26669mm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 xml:space="preserve">Ethical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te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you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out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ine your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study 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co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side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ons)</w:t>
      </w:r>
    </w:p>
    <w:p w14:paraId="09146342" w14:textId="77777777" w:rsidR="002D19BE" w:rsidRDefault="002D19BE">
      <w:pPr>
        <w:spacing w:line="200" w:lineRule="exact"/>
      </w:pPr>
    </w:p>
    <w:p w14:paraId="6E309E69" w14:textId="77777777" w:rsidR="002D19BE" w:rsidRDefault="002D19BE">
      <w:pPr>
        <w:spacing w:before="15" w:line="200" w:lineRule="exact"/>
      </w:pPr>
    </w:p>
    <w:p w14:paraId="5A3A0E44" w14:textId="77777777" w:rsidR="002D19BE" w:rsidRDefault="00B54E15">
      <w:pPr>
        <w:spacing w:before="29"/>
        <w:ind w:left="1440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lara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</w:p>
    <w:p w14:paraId="004224BE" w14:textId="77777777" w:rsidR="002D19BE" w:rsidRDefault="002D19BE">
      <w:pPr>
        <w:spacing w:line="200" w:lineRule="exact"/>
      </w:pPr>
    </w:p>
    <w:p w14:paraId="04883EEE" w14:textId="77777777" w:rsidR="002D19BE" w:rsidRDefault="002D19BE">
      <w:pPr>
        <w:spacing w:line="220" w:lineRule="exact"/>
        <w:rPr>
          <w:sz w:val="22"/>
          <w:szCs w:val="22"/>
        </w:rPr>
      </w:pPr>
    </w:p>
    <w:p w14:paraId="79E2E2E3" w14:textId="77777777" w:rsidR="002D19BE" w:rsidRDefault="00B54E15">
      <w:pPr>
        <w:spacing w:line="359" w:lineRule="auto"/>
        <w:ind w:left="1440" w:right="207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the 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rsign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rti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y that the 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ovided is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pra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1027100C" w14:textId="77777777" w:rsidR="002D19BE" w:rsidRDefault="002D19BE">
      <w:pPr>
        <w:spacing w:before="2" w:line="140" w:lineRule="exact"/>
        <w:rPr>
          <w:sz w:val="15"/>
          <w:szCs w:val="15"/>
        </w:rPr>
      </w:pPr>
    </w:p>
    <w:p w14:paraId="459F4725" w14:textId="77777777" w:rsidR="002D19BE" w:rsidRDefault="00B54E15">
      <w:pPr>
        <w:tabs>
          <w:tab w:val="left" w:pos="10460"/>
        </w:tabs>
        <w:spacing w:line="400" w:lineRule="atLeast"/>
        <w:ind w:left="6609" w:right="1397" w:hanging="521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atur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ab/>
      </w:r>
      <w:r>
        <w:rPr>
          <w:b/>
          <w:sz w:val="24"/>
          <w:szCs w:val="24"/>
        </w:rPr>
        <w:t xml:space="preserve"> Da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:</w:t>
      </w:r>
    </w:p>
    <w:p w14:paraId="0A79256B" w14:textId="77777777" w:rsidR="002D19BE" w:rsidRDefault="002D19BE">
      <w:pPr>
        <w:spacing w:line="200" w:lineRule="exact"/>
      </w:pPr>
    </w:p>
    <w:p w14:paraId="649D3E94" w14:textId="77777777" w:rsidR="002D19BE" w:rsidRDefault="002D19BE">
      <w:pPr>
        <w:spacing w:line="200" w:lineRule="exact"/>
      </w:pPr>
    </w:p>
    <w:p w14:paraId="7F76A341" w14:textId="77777777" w:rsidR="002D19BE" w:rsidRDefault="002D19BE">
      <w:pPr>
        <w:spacing w:line="200" w:lineRule="exact"/>
      </w:pPr>
    </w:p>
    <w:p w14:paraId="0561FF9C" w14:textId="77777777" w:rsidR="002D19BE" w:rsidRDefault="002D19BE">
      <w:pPr>
        <w:spacing w:line="200" w:lineRule="exact"/>
      </w:pPr>
    </w:p>
    <w:p w14:paraId="1B97B50D" w14:textId="77777777" w:rsidR="002D19BE" w:rsidRDefault="002D19BE">
      <w:pPr>
        <w:spacing w:before="3" w:line="280" w:lineRule="exact"/>
        <w:rPr>
          <w:sz w:val="28"/>
          <w:szCs w:val="28"/>
        </w:rPr>
      </w:pPr>
    </w:p>
    <w:p w14:paraId="26098219" w14:textId="77777777" w:rsidR="002D19BE" w:rsidRDefault="00B54E15">
      <w:pPr>
        <w:spacing w:before="29"/>
        <w:ind w:left="1440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ta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ts 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qu</w:t>
      </w:r>
      <w:r>
        <w:rPr>
          <w:b/>
          <w:sz w:val="24"/>
          <w:szCs w:val="24"/>
        </w:rPr>
        <w:t>ir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</w:p>
    <w:p w14:paraId="55D0D2C5" w14:textId="77777777" w:rsidR="002D19BE" w:rsidRDefault="002D19BE">
      <w:pPr>
        <w:spacing w:line="200" w:lineRule="exact"/>
      </w:pPr>
    </w:p>
    <w:p w14:paraId="4732B9AA" w14:textId="77777777" w:rsidR="002D19BE" w:rsidRDefault="002D19BE">
      <w:pPr>
        <w:spacing w:before="18" w:line="200" w:lineRule="exact"/>
      </w:pPr>
    </w:p>
    <w:p w14:paraId="00099065" w14:textId="77777777" w:rsidR="002D19BE" w:rsidRDefault="00B54E15">
      <w:pPr>
        <w:ind w:left="1800"/>
        <w:rPr>
          <w:sz w:val="24"/>
          <w:szCs w:val="24"/>
        </w:rPr>
      </w:pPr>
      <w:r>
        <w:rPr>
          <w:sz w:val="24"/>
          <w:szCs w:val="24"/>
        </w:rPr>
        <w:t>1.  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ropo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or Synopsis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x 2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s).</w:t>
      </w:r>
    </w:p>
    <w:p w14:paraId="09F519CF" w14:textId="77777777" w:rsidR="002D19BE" w:rsidRDefault="002D19BE">
      <w:pPr>
        <w:spacing w:before="9" w:line="120" w:lineRule="exact"/>
        <w:rPr>
          <w:sz w:val="13"/>
          <w:szCs w:val="13"/>
        </w:rPr>
      </w:pPr>
    </w:p>
    <w:p w14:paraId="1AEBC6A3" w14:textId="77777777" w:rsidR="002D19BE" w:rsidRDefault="00B54E15">
      <w:pPr>
        <w:ind w:left="1800"/>
        <w:rPr>
          <w:sz w:val="24"/>
          <w:szCs w:val="24"/>
        </w:rPr>
      </w:pPr>
      <w:r>
        <w:rPr>
          <w:sz w:val="24"/>
          <w:szCs w:val="24"/>
        </w:rPr>
        <w:t>2.  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nstrument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 xml:space="preserve">if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bl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).</w:t>
      </w:r>
    </w:p>
    <w:p w14:paraId="62301154" w14:textId="77777777" w:rsidR="002D19BE" w:rsidRDefault="002D19BE">
      <w:pPr>
        <w:spacing w:before="7" w:line="120" w:lineRule="exact"/>
        <w:rPr>
          <w:sz w:val="13"/>
          <w:szCs w:val="13"/>
        </w:rPr>
      </w:pPr>
    </w:p>
    <w:p w14:paraId="6915C165" w14:textId="77777777" w:rsidR="002D19BE" w:rsidRDefault="00B54E15">
      <w:pPr>
        <w:ind w:left="1800"/>
        <w:rPr>
          <w:sz w:val="24"/>
          <w:szCs w:val="24"/>
        </w:rPr>
      </w:pPr>
      <w:r>
        <w:rPr>
          <w:sz w:val="24"/>
          <w:szCs w:val="24"/>
        </w:rPr>
        <w:t>3.   Cons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orm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 xml:space="preserve">if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ica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02A91F87" w14:textId="77777777" w:rsidR="002D19BE" w:rsidRDefault="002D19BE">
      <w:pPr>
        <w:spacing w:before="9" w:line="120" w:lineRule="exact"/>
        <w:rPr>
          <w:sz w:val="13"/>
          <w:szCs w:val="13"/>
        </w:rPr>
      </w:pPr>
    </w:p>
    <w:p w14:paraId="2D2B3DBC" w14:textId="6F901771" w:rsidR="002D19BE" w:rsidRDefault="00B54E15">
      <w:pPr>
        <w:ind w:left="1800"/>
        <w:rPr>
          <w:sz w:val="24"/>
          <w:szCs w:val="24"/>
        </w:rPr>
      </w:pPr>
      <w:r>
        <w:rPr>
          <w:sz w:val="24"/>
          <w:szCs w:val="24"/>
        </w:rPr>
        <w:t>4.   Visu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(if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sectPr w:rsidR="002D19BE">
      <w:pgSz w:w="11920" w:h="16840"/>
      <w:pgMar w:top="1600" w:right="0" w:bottom="280" w:left="0" w:header="420" w:footer="8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C35E9" w14:textId="77777777" w:rsidR="00B54E15" w:rsidRDefault="00B54E15">
      <w:r>
        <w:separator/>
      </w:r>
    </w:p>
  </w:endnote>
  <w:endnote w:type="continuationSeparator" w:id="0">
    <w:p w14:paraId="0618C8FB" w14:textId="77777777" w:rsidR="00B54E15" w:rsidRDefault="00B5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232DF" w14:textId="39A5E461" w:rsidR="002D19BE" w:rsidRDefault="00B54E15">
    <w:pPr>
      <w:spacing w:line="200" w:lineRule="exact"/>
    </w:pPr>
    <w:r>
      <w:pict w14:anchorId="52CBEB75">
        <v:group id="_x0000_s2050" style="position:absolute;margin-left:70.6pt;margin-top:779.25pt;width:454.25pt;height:0;z-index:-251657728;mso-position-horizontal-relative:page;mso-position-vertical-relative:page" coordorigin="1412,15585" coordsize="9085,0">
          <v:shape id="_x0000_s2051" style="position:absolute;left:1412;top:15585;width:9085;height:0" coordorigin="1412,15585" coordsize="9085,0" path="m1412,15585r9085,e" filled="f" strokecolor="#d9d9d9" strokeweight=".20464mm">
            <v:path arrowok="t"/>
          </v:shape>
          <w10:wrap anchorx="page" anchory="page"/>
        </v:group>
      </w:pict>
    </w:r>
    <w:r>
      <w:pict w14:anchorId="7414D9B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85pt;margin-top:780.9pt;width:46.5pt;height:13.05pt;z-index:-251656704;mso-position-horizontal-relative:page;mso-position-vertical-relative:page" filled="f" stroked="f">
          <v:textbox inset="0,0,0,0">
            <w:txbxContent>
              <w:p w14:paraId="5EF0549C" w14:textId="77777777" w:rsidR="002D19BE" w:rsidRDefault="00B54E15">
                <w:pPr>
                  <w:spacing w:line="240" w:lineRule="exact"/>
                  <w:ind w:left="40" w:right="-33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2"/>
                    <w:szCs w:val="22"/>
                  </w:rPr>
                  <w:t xml:space="preserve"> |</w:t>
                </w:r>
                <w:r>
                  <w:rPr>
                    <w:spacing w:val="-3"/>
                    <w:sz w:val="22"/>
                    <w:szCs w:val="22"/>
                  </w:rPr>
                  <w:t xml:space="preserve"> </w:t>
                </w:r>
                <w:r>
                  <w:rPr>
                    <w:color w:val="7E7E7E"/>
                    <w:sz w:val="22"/>
                    <w:szCs w:val="22"/>
                  </w:rPr>
                  <w:t>P</w:t>
                </w:r>
                <w:r>
                  <w:rPr>
                    <w:color w:val="7E7E7E"/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color w:val="7E7E7E"/>
                    <w:sz w:val="22"/>
                    <w:szCs w:val="22"/>
                  </w:rPr>
                  <w:t>a</w:t>
                </w:r>
                <w:r>
                  <w:rPr>
                    <w:color w:val="7E7E7E"/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color w:val="7E7E7E"/>
                    <w:sz w:val="22"/>
                    <w:szCs w:val="22"/>
                  </w:rPr>
                  <w:t>g</w:t>
                </w:r>
                <w:r>
                  <w:rPr>
                    <w:color w:val="7E7E7E"/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color w:val="7E7E7E"/>
                    <w:sz w:val="22"/>
                    <w:szCs w:val="22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26293" w14:textId="77777777" w:rsidR="00B54E15" w:rsidRDefault="00B54E15">
      <w:r>
        <w:separator/>
      </w:r>
    </w:p>
  </w:footnote>
  <w:footnote w:type="continuationSeparator" w:id="0">
    <w:p w14:paraId="3AD9E109" w14:textId="77777777" w:rsidR="00B54E15" w:rsidRDefault="00B54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EE197" w14:textId="77777777" w:rsidR="002D19BE" w:rsidRDefault="00B54E15">
    <w:pPr>
      <w:spacing w:line="200" w:lineRule="exact"/>
    </w:pPr>
    <w:r>
      <w:pict w14:anchorId="53357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41" type="#_x0000_t75" style="position:absolute;margin-left:403.5pt;margin-top:21pt;width:165.75pt;height:59.25pt;z-index:-251660800;mso-position-horizontal-relative:page;mso-position-vertical-relative:page">
          <v:imagedata r:id="rId1" o:title=""/>
          <w10:wrap anchorx="page" anchory="page"/>
        </v:shape>
      </w:pict>
    </w:r>
    <w:r>
      <w:pict w14:anchorId="44E84E1E">
        <v:group id="_x0000_s2134" style="position:absolute;margin-left:37pt;margin-top:34.9pt;width:170.6pt;height:40.7pt;z-index:-251659776;mso-position-horizontal-relative:page;mso-position-vertical-relative:page" coordorigin="740,698" coordsize="3412,814">
          <v:shape id="_x0000_s2140" style="position:absolute;left:750;top:708;width:3392;height:794" coordorigin="750,708" coordsize="3392,794" path="m750,1502r3392,l4142,708r-3392,l750,1502xe" fillcolor="#2f5189" stroked="f">
            <v:path arrowok="t"/>
          </v:shape>
          <v:shape id="_x0000_s2139" style="position:absolute;left:3083;top:785;width:975;height:637" coordorigin="3083,785" coordsize="975,637" path="m4058,785r-975,l3083,1422r975,l4058,785xe" stroked="f">
            <v:path arrowok="t"/>
          </v:shape>
          <v:shape id="_x0000_s2138" style="position:absolute;left:3132;top:836;width:283;height:537" coordorigin="3132,836" coordsize="283,537" path="m3165,1359r-33,l3132,1373r283,l3415,1359r-33,l3370,1356r-32,-56l3338,928r14,-65l3381,851r34,l3415,836r-283,l3132,851r33,l3177,854r9,5l3195,864r6,6l3208,928r,353l3195,1347r-30,12xe" fillcolor="#2f5189" stroked="f">
            <v:path arrowok="t"/>
          </v:shape>
          <v:shape id="_x0000_s2137" style="position:absolute;left:3441;top:836;width:568;height:536" coordorigin="3441,836" coordsize="568,536" path="m4009,836r-268,l3741,851r27,l3780,852r36,57l3817,929r,252l3812,1255r-34,50l3725,1319r-21,-2l3651,1285r-17,-72l3634,1181r,-252l3642,867r68,-16l3710,836r-269,l3441,851r15,l3469,852r39,57l3509,929r,252l3510,1212r19,72l3577,1333r62,27l3725,1372r29,-1l3833,1353r60,-35l3930,1263r12,-82l3942,909r29,-55l4009,851r,-15xe" fillcolor="#2f5189" stroked="f">
            <v:path arrowok="t"/>
          </v:shape>
          <v:shape id="_x0000_s2136" type="#_x0000_t75" style="position:absolute;left:964;top:785;width:1909;height:637">
            <v:imagedata r:id="rId2" o:title=""/>
          </v:shape>
          <v:shape id="_x0000_s2135" type="#_x0000_t75" style="position:absolute;left:1081;top:792;width:165;height:313">
            <v:imagedata r:id="rId3" o:title="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47A10"/>
    <w:multiLevelType w:val="multilevel"/>
    <w:tmpl w:val="F260F4B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1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BE"/>
    <w:rsid w:val="000D4A83"/>
    <w:rsid w:val="002D19BE"/>
    <w:rsid w:val="00B5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2"/>
    <o:shapelayout v:ext="edit">
      <o:idmap v:ext="edit" data="1"/>
    </o:shapelayout>
  </w:shapeDefaults>
  <w:decimalSymbol w:val="."/>
  <w:listSeparator w:val=","/>
  <w14:docId w14:val="417ED458"/>
  <w15:docId w15:val="{5C37FE68-114D-4A93-AA29-8C2CF73B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D4A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A83"/>
  </w:style>
  <w:style w:type="paragraph" w:styleId="Footer">
    <w:name w:val="footer"/>
    <w:basedOn w:val="Normal"/>
    <w:link w:val="FooterChar"/>
    <w:uiPriority w:val="99"/>
    <w:unhideWhenUsed/>
    <w:rsid w:val="000D4A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b@iqra.edu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2913</Characters>
  <Application>Microsoft Office Word</Application>
  <DocSecurity>0</DocSecurity>
  <Lines>179</Lines>
  <Paragraphs>65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RABAB SAEED</cp:lastModifiedBy>
  <cp:revision>2</cp:revision>
  <dcterms:created xsi:type="dcterms:W3CDTF">2025-05-27T11:32:00Z</dcterms:created>
  <dcterms:modified xsi:type="dcterms:W3CDTF">2025-05-27T11:32:00Z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1d59432ff69155d70051d140f08d380e9220298ab423a15c4dbc25ff7afd2383</vt:lpwstr>
  </property>
</Properties>
</file>